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D87E1" w14:textId="77777777" w:rsidR="00306C52" w:rsidRPr="00CE01A2" w:rsidRDefault="00306C52" w:rsidP="001953F3">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306C52" w:rsidRPr="006B5CC2" w14:paraId="3A08319D" w14:textId="77777777" w:rsidTr="005A7CC7">
        <w:trPr>
          <w:cantSplit/>
          <w:trHeight w:val="2151"/>
          <w:jc w:val="center"/>
        </w:trPr>
        <w:tc>
          <w:tcPr>
            <w:tcW w:w="4680" w:type="dxa"/>
            <w:tcBorders>
              <w:top w:val="nil"/>
              <w:left w:val="nil"/>
              <w:bottom w:val="single" w:sz="12" w:space="0" w:color="auto"/>
              <w:right w:val="single" w:sz="12" w:space="0" w:color="auto"/>
            </w:tcBorders>
          </w:tcPr>
          <w:p w14:paraId="3152B00F" w14:textId="77777777" w:rsidR="00A375ED" w:rsidRPr="00052461" w:rsidRDefault="00A375ED" w:rsidP="001953F3">
            <w:pPr>
              <w:spacing w:after="0"/>
              <w:rPr>
                <w:rFonts w:ascii="Arial" w:hAnsi="Arial" w:cs="Arial"/>
                <w:sz w:val="22"/>
                <w:szCs w:val="22"/>
              </w:rPr>
            </w:pPr>
            <w:r w:rsidRPr="00052461">
              <w:rPr>
                <w:rFonts w:ascii="Arial" w:hAnsi="Arial" w:cs="Arial"/>
                <w:sz w:val="22"/>
                <w:szCs w:val="22"/>
              </w:rPr>
              <w:t>In re:</w:t>
            </w:r>
          </w:p>
          <w:p w14:paraId="4C3909E3" w14:textId="77777777" w:rsidR="00A375ED" w:rsidRPr="00972FC6" w:rsidRDefault="00A375ED" w:rsidP="001953F3">
            <w:pPr>
              <w:tabs>
                <w:tab w:val="left" w:pos="3240"/>
              </w:tabs>
              <w:spacing w:before="120" w:after="0"/>
              <w:rPr>
                <w:rFonts w:ascii="Arial" w:hAnsi="Arial" w:cs="Arial"/>
                <w:sz w:val="22"/>
                <w:szCs w:val="22"/>
              </w:rPr>
            </w:pPr>
            <w:r w:rsidRPr="00972FC6">
              <w:rPr>
                <w:rFonts w:ascii="Arial" w:hAnsi="Arial" w:cs="Arial"/>
                <w:sz w:val="22"/>
                <w:szCs w:val="22"/>
              </w:rPr>
              <w:t xml:space="preserve">Petitioner/s </w:t>
            </w:r>
            <w:r w:rsidRPr="00972FC6">
              <w:rPr>
                <w:rFonts w:ascii="Arial" w:hAnsi="Arial" w:cs="Arial"/>
                <w:i/>
                <w:sz w:val="22"/>
                <w:szCs w:val="22"/>
              </w:rPr>
              <w:t>(person/s who started this case)</w:t>
            </w:r>
            <w:r w:rsidRPr="00972FC6">
              <w:rPr>
                <w:rFonts w:ascii="Arial" w:hAnsi="Arial" w:cs="Arial"/>
                <w:sz w:val="22"/>
                <w:szCs w:val="22"/>
              </w:rPr>
              <w:t>:</w:t>
            </w:r>
          </w:p>
          <w:p w14:paraId="433D2C85" w14:textId="77777777" w:rsidR="00A375ED" w:rsidRDefault="00A375ED" w:rsidP="001953F3">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1CE1C91A" w14:textId="77777777" w:rsidR="00A375ED" w:rsidRPr="006B5CC2" w:rsidRDefault="00A375ED" w:rsidP="001953F3">
            <w:pPr>
              <w:tabs>
                <w:tab w:val="left" w:pos="4320"/>
              </w:tabs>
              <w:spacing w:after="0"/>
              <w:ind w:left="360"/>
              <w:rPr>
                <w:rFonts w:ascii="Arial" w:hAnsi="Arial" w:cs="Arial"/>
                <w:sz w:val="22"/>
                <w:szCs w:val="22"/>
                <w:u w:val="single"/>
              </w:rPr>
            </w:pPr>
          </w:p>
          <w:p w14:paraId="1CECBBAC" w14:textId="77777777" w:rsidR="00A375ED" w:rsidRPr="004175D4" w:rsidRDefault="00A375ED" w:rsidP="001953F3">
            <w:pPr>
              <w:spacing w:before="120" w:after="0"/>
              <w:rPr>
                <w:rFonts w:ascii="Arial" w:hAnsi="Arial" w:cs="Arial"/>
                <w:sz w:val="22"/>
                <w:szCs w:val="22"/>
              </w:rPr>
            </w:pPr>
            <w:r w:rsidRPr="004175D4">
              <w:rPr>
                <w:rFonts w:ascii="Arial" w:hAnsi="Arial" w:cs="Arial"/>
                <w:sz w:val="22"/>
                <w:szCs w:val="22"/>
              </w:rPr>
              <w:t xml:space="preserve">And Respondent/s </w:t>
            </w:r>
            <w:r w:rsidRPr="004175D4">
              <w:rPr>
                <w:rFonts w:ascii="Arial" w:hAnsi="Arial" w:cs="Arial"/>
                <w:i/>
                <w:sz w:val="22"/>
                <w:szCs w:val="22"/>
              </w:rPr>
              <w:t>(other party/parties)</w:t>
            </w:r>
            <w:r w:rsidRPr="004175D4">
              <w:rPr>
                <w:rFonts w:ascii="Arial" w:hAnsi="Arial" w:cs="Arial"/>
                <w:sz w:val="22"/>
                <w:szCs w:val="22"/>
              </w:rPr>
              <w:t>:</w:t>
            </w:r>
          </w:p>
          <w:p w14:paraId="40E86510" w14:textId="77777777" w:rsidR="00A375ED" w:rsidRDefault="00A375ED" w:rsidP="001953F3">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2E79FDC4" w14:textId="77777777" w:rsidR="00306C52" w:rsidRPr="006B5CC2" w:rsidRDefault="00306C52" w:rsidP="001953F3">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190911B6" w14:textId="77777777" w:rsidR="00306C52" w:rsidRPr="006B5CC2" w:rsidRDefault="00306C52" w:rsidP="001953F3">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0BF92DDD" w14:textId="77777777" w:rsidR="00306C52" w:rsidRPr="00777266" w:rsidRDefault="00306C52" w:rsidP="001953F3">
            <w:pPr>
              <w:tabs>
                <w:tab w:val="left" w:pos="4320"/>
              </w:tabs>
              <w:spacing w:before="200" w:after="0"/>
              <w:rPr>
                <w:rFonts w:ascii="Arial" w:hAnsi="Arial" w:cs="Arial"/>
                <w:i/>
                <w:sz w:val="22"/>
                <w:szCs w:val="22"/>
              </w:rPr>
            </w:pPr>
            <w:r>
              <w:rPr>
                <w:rFonts w:ascii="Arial" w:hAnsi="Arial" w:cs="Arial"/>
                <w:sz w:val="22"/>
                <w:szCs w:val="22"/>
              </w:rPr>
              <w:t xml:space="preserve">Financial Declaration of </w:t>
            </w:r>
            <w:r>
              <w:rPr>
                <w:rFonts w:ascii="Arial" w:hAnsi="Arial" w:cs="Arial"/>
                <w:sz w:val="22"/>
                <w:szCs w:val="22"/>
              </w:rPr>
              <w:br/>
            </w:r>
            <w:r w:rsidRPr="00777266">
              <w:rPr>
                <w:rFonts w:ascii="Arial" w:hAnsi="Arial" w:cs="Arial"/>
                <w:i/>
                <w:sz w:val="22"/>
                <w:szCs w:val="22"/>
              </w:rPr>
              <w:t>(</w:t>
            </w:r>
            <w:r>
              <w:rPr>
                <w:rFonts w:ascii="Arial" w:hAnsi="Arial" w:cs="Arial"/>
                <w:i/>
                <w:sz w:val="22"/>
                <w:szCs w:val="22"/>
              </w:rPr>
              <w:t>n</w:t>
            </w:r>
            <w:r w:rsidRPr="00777266">
              <w:rPr>
                <w:rFonts w:ascii="Arial" w:hAnsi="Arial" w:cs="Arial"/>
                <w:i/>
                <w:sz w:val="22"/>
                <w:szCs w:val="22"/>
              </w:rPr>
              <w:t xml:space="preserve">ame): </w:t>
            </w:r>
            <w:r w:rsidRPr="00777266">
              <w:rPr>
                <w:rFonts w:ascii="Arial" w:hAnsi="Arial" w:cs="Arial"/>
                <w:i/>
                <w:sz w:val="22"/>
                <w:szCs w:val="22"/>
                <w:u w:val="single"/>
              </w:rPr>
              <w:tab/>
            </w:r>
          </w:p>
          <w:p w14:paraId="71613A58" w14:textId="77777777" w:rsidR="00306C52" w:rsidRPr="005E7773" w:rsidRDefault="00306C52" w:rsidP="001953F3">
            <w:pPr>
              <w:tabs>
                <w:tab w:val="right" w:pos="9360"/>
              </w:tabs>
              <w:spacing w:before="60" w:after="0"/>
              <w:rPr>
                <w:rFonts w:ascii="Arial" w:hAnsi="Arial" w:cs="Arial"/>
                <w:sz w:val="22"/>
                <w:szCs w:val="22"/>
              </w:rPr>
            </w:pPr>
            <w:r w:rsidRPr="006B5CC2">
              <w:rPr>
                <w:rFonts w:ascii="Arial" w:hAnsi="Arial" w:cs="Arial"/>
                <w:sz w:val="22"/>
                <w:szCs w:val="22"/>
              </w:rPr>
              <w:t>(</w:t>
            </w:r>
            <w:r>
              <w:rPr>
                <w:rFonts w:ascii="Arial" w:hAnsi="Arial" w:cs="Arial"/>
                <w:sz w:val="20"/>
                <w:szCs w:val="20"/>
              </w:rPr>
              <w:t>FNDCLR</w:t>
            </w:r>
            <w:r w:rsidRPr="006B5CC2">
              <w:rPr>
                <w:rFonts w:ascii="Arial" w:hAnsi="Arial" w:cs="Arial"/>
                <w:sz w:val="22"/>
                <w:szCs w:val="22"/>
              </w:rPr>
              <w:t>)</w:t>
            </w:r>
          </w:p>
        </w:tc>
      </w:tr>
    </w:tbl>
    <w:p w14:paraId="67642063" w14:textId="77777777" w:rsidR="00306C52" w:rsidRPr="009A2C73" w:rsidRDefault="00306C52" w:rsidP="001953F3">
      <w:pPr>
        <w:tabs>
          <w:tab w:val="left" w:pos="8640"/>
        </w:tabs>
        <w:spacing w:before="200" w:after="0"/>
        <w:jc w:val="center"/>
        <w:outlineLvl w:val="0"/>
        <w:rPr>
          <w:rFonts w:ascii="Arial" w:hAnsi="Arial" w:cs="Arial"/>
          <w:b/>
          <w:sz w:val="32"/>
          <w:szCs w:val="32"/>
        </w:rPr>
      </w:pPr>
      <w:r w:rsidRPr="009A2C73">
        <w:rPr>
          <w:rFonts w:ascii="Arial" w:hAnsi="Arial" w:cs="Arial"/>
          <w:b/>
          <w:sz w:val="32"/>
          <w:szCs w:val="32"/>
        </w:rPr>
        <w:t>Financial Declaration</w:t>
      </w:r>
    </w:p>
    <w:p w14:paraId="073B5354" w14:textId="77777777" w:rsidR="00C45A0D" w:rsidRPr="00164EB4" w:rsidRDefault="00C45A0D" w:rsidP="00F61B28">
      <w:pPr>
        <w:tabs>
          <w:tab w:val="left" w:pos="540"/>
        </w:tabs>
        <w:spacing w:before="200" w:after="0"/>
        <w:jc w:val="both"/>
        <w:outlineLvl w:val="1"/>
        <w:rPr>
          <w:rFonts w:ascii="Arial" w:hAnsi="Arial" w:cs="Arial"/>
          <w:sz w:val="20"/>
        </w:rPr>
      </w:pPr>
      <w:r w:rsidRPr="009A2C73">
        <w:rPr>
          <w:rFonts w:ascii="Arial" w:hAnsi="Arial" w:cs="Arial"/>
          <w:b/>
          <w:bCs/>
        </w:rPr>
        <w:t>1.</w:t>
      </w:r>
      <w:r w:rsidRPr="00164EB4">
        <w:rPr>
          <w:rFonts w:ascii="Arial" w:hAnsi="Arial" w:cs="Arial"/>
          <w:b/>
        </w:rPr>
        <w:tab/>
      </w:r>
      <w:r w:rsidRPr="00164EB4">
        <w:rPr>
          <w:rFonts w:ascii="Arial" w:hAnsi="Arial" w:cs="Arial"/>
          <w:b/>
          <w:bCs/>
        </w:rPr>
        <w:t xml:space="preserve">Your </w:t>
      </w:r>
      <w:r w:rsidR="00BE29E4">
        <w:rPr>
          <w:rFonts w:ascii="Arial" w:hAnsi="Arial" w:cs="Arial"/>
          <w:b/>
          <w:bCs/>
        </w:rPr>
        <w:t>p</w:t>
      </w:r>
      <w:r w:rsidRPr="00164EB4">
        <w:rPr>
          <w:rFonts w:ascii="Arial" w:hAnsi="Arial" w:cs="Arial"/>
          <w:b/>
          <w:bCs/>
        </w:rPr>
        <w:t xml:space="preserve">ersonal </w:t>
      </w:r>
      <w:r w:rsidR="00BE29E4">
        <w:rPr>
          <w:rFonts w:ascii="Arial" w:hAnsi="Arial" w:cs="Arial"/>
          <w:b/>
          <w:bCs/>
        </w:rPr>
        <w:t>i</w:t>
      </w:r>
      <w:r w:rsidRPr="00164EB4">
        <w:rPr>
          <w:rFonts w:ascii="Arial" w:hAnsi="Arial" w:cs="Arial"/>
          <w:b/>
          <w:bCs/>
        </w:rPr>
        <w:t>nformation</w:t>
      </w:r>
      <w:r w:rsidRPr="00164EB4">
        <w:rPr>
          <w:rFonts w:ascii="Arial" w:hAnsi="Arial" w:cs="Arial"/>
          <w:sz w:val="20"/>
        </w:rPr>
        <w:t xml:space="preserve"> </w:t>
      </w:r>
    </w:p>
    <w:p w14:paraId="09F87D6F" w14:textId="77777777" w:rsidR="00C45A0D" w:rsidRPr="00FA294F" w:rsidRDefault="00C45A0D" w:rsidP="001953F3">
      <w:pPr>
        <w:tabs>
          <w:tab w:val="left" w:pos="540"/>
          <w:tab w:val="left" w:pos="900"/>
          <w:tab w:val="left" w:pos="6120"/>
          <w:tab w:val="left" w:pos="9360"/>
          <w:tab w:val="left" w:pos="10080"/>
        </w:tabs>
        <w:spacing w:before="80" w:after="0"/>
        <w:ind w:left="547"/>
        <w:jc w:val="both"/>
        <w:rPr>
          <w:rFonts w:ascii="Arial" w:hAnsi="Arial" w:cs="Arial"/>
          <w:sz w:val="22"/>
          <w:szCs w:val="22"/>
          <w:u w:val="single"/>
        </w:rPr>
      </w:pPr>
      <w:r w:rsidRPr="00FA294F">
        <w:rPr>
          <w:rFonts w:ascii="Arial" w:hAnsi="Arial" w:cs="Arial"/>
          <w:sz w:val="22"/>
          <w:szCs w:val="22"/>
        </w:rPr>
        <w:t xml:space="preserve">Name: </w:t>
      </w:r>
      <w:r w:rsidRPr="00FA294F">
        <w:rPr>
          <w:rFonts w:ascii="Arial" w:hAnsi="Arial" w:cs="Arial"/>
          <w:sz w:val="22"/>
          <w:szCs w:val="22"/>
          <w:u w:val="single"/>
        </w:rPr>
        <w:tab/>
      </w:r>
      <w:r w:rsidRPr="00FA294F">
        <w:rPr>
          <w:rFonts w:ascii="Arial" w:hAnsi="Arial" w:cs="Arial"/>
          <w:sz w:val="22"/>
          <w:szCs w:val="22"/>
        </w:rPr>
        <w:t xml:space="preserve"> </w:t>
      </w:r>
    </w:p>
    <w:p w14:paraId="1CF0BC7B" w14:textId="77777777" w:rsidR="00C45A0D" w:rsidRPr="005725BF" w:rsidRDefault="00C45A0D" w:rsidP="0016303D">
      <w:pPr>
        <w:tabs>
          <w:tab w:val="left" w:pos="540"/>
          <w:tab w:val="left" w:pos="900"/>
          <w:tab w:val="left" w:pos="5310"/>
          <w:tab w:val="left" w:pos="9274"/>
        </w:tabs>
        <w:spacing w:before="80" w:after="0"/>
        <w:ind w:left="547"/>
        <w:jc w:val="both"/>
        <w:rPr>
          <w:rFonts w:ascii="Arial" w:hAnsi="Arial" w:cs="Arial"/>
          <w:sz w:val="22"/>
          <w:szCs w:val="22"/>
          <w:u w:val="single"/>
        </w:rPr>
      </w:pPr>
      <w:r>
        <w:rPr>
          <w:rFonts w:ascii="Arial" w:hAnsi="Arial" w:cs="Arial"/>
          <w:sz w:val="22"/>
          <w:szCs w:val="22"/>
        </w:rPr>
        <w:t>H</w:t>
      </w:r>
      <w:r w:rsidRPr="00FA294F">
        <w:rPr>
          <w:rFonts w:ascii="Arial" w:hAnsi="Arial" w:cs="Arial"/>
          <w:sz w:val="22"/>
          <w:szCs w:val="22"/>
        </w:rPr>
        <w:t xml:space="preserve">ighest year of education </w:t>
      </w:r>
      <w:r>
        <w:rPr>
          <w:rFonts w:ascii="Arial" w:hAnsi="Arial" w:cs="Arial"/>
          <w:sz w:val="22"/>
          <w:szCs w:val="22"/>
        </w:rPr>
        <w:t xml:space="preserve">you </w:t>
      </w:r>
      <w:r w:rsidRPr="00FA294F">
        <w:rPr>
          <w:rFonts w:ascii="Arial" w:hAnsi="Arial" w:cs="Arial"/>
          <w:sz w:val="22"/>
          <w:szCs w:val="22"/>
        </w:rPr>
        <w:t xml:space="preserve">completed: </w:t>
      </w:r>
      <w:r w:rsidR="00A248AF">
        <w:rPr>
          <w:rFonts w:ascii="Arial" w:hAnsi="Arial" w:cs="Arial"/>
          <w:sz w:val="22"/>
          <w:szCs w:val="22"/>
          <w:u w:val="single"/>
        </w:rPr>
        <w:tab/>
      </w:r>
      <w:r w:rsidRPr="0068644B">
        <w:rPr>
          <w:rFonts w:ascii="Arial" w:hAnsi="Arial" w:cs="Arial"/>
          <w:sz w:val="22"/>
          <w:szCs w:val="22"/>
        </w:rPr>
        <w:t xml:space="preserve"> </w:t>
      </w:r>
      <w:r>
        <w:rPr>
          <w:rFonts w:ascii="Arial" w:hAnsi="Arial" w:cs="Arial"/>
          <w:sz w:val="22"/>
          <w:szCs w:val="22"/>
        </w:rPr>
        <w:t xml:space="preserve"> </w:t>
      </w:r>
      <w:r w:rsidRPr="0068644B">
        <w:rPr>
          <w:rFonts w:ascii="Arial" w:hAnsi="Arial" w:cs="Arial"/>
          <w:sz w:val="22"/>
          <w:szCs w:val="22"/>
        </w:rPr>
        <w:t>Y</w:t>
      </w:r>
      <w:r w:rsidRPr="00FA294F">
        <w:rPr>
          <w:rFonts w:ascii="Arial" w:hAnsi="Arial" w:cs="Arial"/>
          <w:sz w:val="22"/>
          <w:szCs w:val="22"/>
        </w:rPr>
        <w:t>our job/profession</w:t>
      </w:r>
      <w:r>
        <w:rPr>
          <w:rFonts w:ascii="Arial" w:hAnsi="Arial" w:cs="Arial"/>
          <w:sz w:val="22"/>
          <w:szCs w:val="22"/>
        </w:rPr>
        <w:t xml:space="preserve"> is:</w:t>
      </w:r>
      <w:r w:rsidRPr="00FA294F">
        <w:rPr>
          <w:rFonts w:ascii="Arial" w:hAnsi="Arial" w:cs="Arial"/>
          <w:sz w:val="22"/>
          <w:szCs w:val="22"/>
        </w:rPr>
        <w:t xml:space="preserve"> </w:t>
      </w:r>
      <w:r w:rsidRPr="00FA294F">
        <w:rPr>
          <w:rFonts w:ascii="Arial" w:hAnsi="Arial" w:cs="Arial"/>
          <w:sz w:val="22"/>
          <w:szCs w:val="22"/>
          <w:u w:val="single"/>
        </w:rPr>
        <w:tab/>
      </w:r>
    </w:p>
    <w:p w14:paraId="5A7B7427" w14:textId="71D83A16" w:rsidR="00C45A0D" w:rsidRPr="003D16B4" w:rsidRDefault="00C45A0D" w:rsidP="003D16B4">
      <w:pPr>
        <w:spacing w:before="80" w:after="0"/>
        <w:ind w:left="547"/>
        <w:rPr>
          <w:rFonts w:ascii="Arial" w:hAnsi="Arial"/>
          <w:sz w:val="22"/>
        </w:rPr>
      </w:pPr>
      <w:r w:rsidRPr="003D16B4">
        <w:rPr>
          <w:rFonts w:ascii="Arial" w:hAnsi="Arial"/>
          <w:sz w:val="22"/>
        </w:rPr>
        <w:t xml:space="preserve">Are you working now? </w:t>
      </w:r>
    </w:p>
    <w:p w14:paraId="4D23E238" w14:textId="461D0D04" w:rsidR="00C45A0D" w:rsidRPr="003D16B4" w:rsidRDefault="00DC6EA8" w:rsidP="0016303D">
      <w:pPr>
        <w:tabs>
          <w:tab w:val="left" w:pos="9274"/>
        </w:tabs>
        <w:spacing w:before="80" w:after="0"/>
        <w:ind w:left="907" w:hanging="360"/>
        <w:rPr>
          <w:rFonts w:ascii="Arial" w:hAnsi="Arial"/>
          <w:sz w:val="22"/>
        </w:rPr>
      </w:pPr>
      <w:r w:rsidRPr="003D16B4">
        <w:rPr>
          <w:rFonts w:ascii="Arial" w:hAnsi="Arial"/>
          <w:sz w:val="22"/>
        </w:rPr>
        <w:t>[  ]</w:t>
      </w:r>
      <w:r w:rsidR="00C45A0D" w:rsidRPr="003D16B4">
        <w:rPr>
          <w:rFonts w:ascii="Arial" w:hAnsi="Arial"/>
          <w:sz w:val="22"/>
        </w:rPr>
        <w:tab/>
        <w:t xml:space="preserve">Yes.  List the date you were hired </w:t>
      </w:r>
      <w:r w:rsidR="00C45A0D" w:rsidRPr="003D16B4">
        <w:rPr>
          <w:rFonts w:ascii="Arial" w:hAnsi="Arial"/>
          <w:i/>
          <w:sz w:val="22"/>
        </w:rPr>
        <w:t>(month / year):</w:t>
      </w:r>
      <w:r w:rsidR="00C45A0D" w:rsidRPr="003D16B4">
        <w:rPr>
          <w:rFonts w:ascii="Arial" w:hAnsi="Arial"/>
          <w:sz w:val="22"/>
        </w:rPr>
        <w:t xml:space="preserve"> </w:t>
      </w:r>
      <w:r w:rsidR="00C45A0D" w:rsidRPr="003D16B4">
        <w:rPr>
          <w:rFonts w:ascii="Arial" w:hAnsi="Arial"/>
          <w:sz w:val="22"/>
          <w:u w:val="single"/>
        </w:rPr>
        <w:tab/>
      </w:r>
    </w:p>
    <w:p w14:paraId="74AA6751" w14:textId="54E2ED79" w:rsidR="00C45A0D" w:rsidRPr="003D16B4" w:rsidRDefault="00DC6EA8" w:rsidP="0016303D">
      <w:pPr>
        <w:tabs>
          <w:tab w:val="left" w:pos="9274"/>
        </w:tabs>
        <w:spacing w:before="80" w:after="0"/>
        <w:ind w:left="907" w:hanging="360"/>
        <w:rPr>
          <w:rFonts w:ascii="Arial" w:hAnsi="Arial"/>
          <w:sz w:val="22"/>
        </w:rPr>
      </w:pPr>
      <w:r w:rsidRPr="003D16B4">
        <w:rPr>
          <w:rFonts w:ascii="Arial" w:hAnsi="Arial"/>
          <w:sz w:val="22"/>
        </w:rPr>
        <w:t>[  ]</w:t>
      </w:r>
      <w:r w:rsidR="00C45A0D" w:rsidRPr="003D16B4">
        <w:rPr>
          <w:rFonts w:ascii="Arial" w:hAnsi="Arial"/>
          <w:sz w:val="22"/>
        </w:rPr>
        <w:tab/>
        <w:t xml:space="preserve">No.  List the last date you worked </w:t>
      </w:r>
      <w:r w:rsidR="00C45A0D" w:rsidRPr="003D16B4">
        <w:rPr>
          <w:rFonts w:ascii="Arial" w:hAnsi="Arial"/>
          <w:i/>
          <w:sz w:val="22"/>
        </w:rPr>
        <w:t>(month / year)</w:t>
      </w:r>
      <w:r w:rsidR="00C45A0D" w:rsidRPr="003D16B4">
        <w:rPr>
          <w:rFonts w:ascii="Arial" w:hAnsi="Arial"/>
          <w:sz w:val="22"/>
        </w:rPr>
        <w:t xml:space="preserve">: </w:t>
      </w:r>
      <w:r w:rsidR="00C45A0D" w:rsidRPr="003D16B4">
        <w:rPr>
          <w:rFonts w:ascii="Arial" w:hAnsi="Arial"/>
          <w:sz w:val="22"/>
          <w:u w:val="single"/>
        </w:rPr>
        <w:tab/>
      </w:r>
    </w:p>
    <w:p w14:paraId="484A7A9F" w14:textId="77777777" w:rsidR="00C45A0D" w:rsidRPr="003D16B4" w:rsidRDefault="00C45A0D" w:rsidP="001568D1">
      <w:pPr>
        <w:tabs>
          <w:tab w:val="left" w:pos="9274"/>
        </w:tabs>
        <w:spacing w:before="80" w:after="0"/>
        <w:ind w:left="1354"/>
        <w:rPr>
          <w:rFonts w:ascii="Arial" w:hAnsi="Arial"/>
          <w:sz w:val="22"/>
          <w:u w:val="single"/>
        </w:rPr>
      </w:pPr>
      <w:r w:rsidRPr="003D16B4">
        <w:rPr>
          <w:rFonts w:ascii="Arial" w:hAnsi="Arial"/>
          <w:sz w:val="22"/>
        </w:rPr>
        <w:t xml:space="preserve">What was your monthly pay </w:t>
      </w:r>
      <w:r w:rsidRPr="003D16B4">
        <w:rPr>
          <w:rFonts w:ascii="Arial" w:hAnsi="Arial"/>
          <w:i/>
          <w:sz w:val="22"/>
        </w:rPr>
        <w:t>before</w:t>
      </w:r>
      <w:r w:rsidRPr="003D16B4">
        <w:rPr>
          <w:rFonts w:ascii="Arial" w:hAnsi="Arial"/>
          <w:sz w:val="22"/>
        </w:rPr>
        <w:t xml:space="preserve"> taxes: $</w:t>
      </w:r>
      <w:r w:rsidRPr="003D16B4">
        <w:rPr>
          <w:rFonts w:ascii="Arial" w:hAnsi="Arial"/>
          <w:sz w:val="22"/>
          <w:u w:val="single"/>
        </w:rPr>
        <w:tab/>
      </w:r>
    </w:p>
    <w:p w14:paraId="6C4F0AB0" w14:textId="77777777" w:rsidR="00C45A0D" w:rsidRPr="003D16B4" w:rsidRDefault="00C45A0D" w:rsidP="001568D1">
      <w:pPr>
        <w:tabs>
          <w:tab w:val="left" w:pos="9274"/>
        </w:tabs>
        <w:spacing w:before="80" w:after="0"/>
        <w:ind w:left="1354"/>
        <w:rPr>
          <w:rFonts w:ascii="Arial" w:hAnsi="Arial"/>
          <w:sz w:val="22"/>
          <w:u w:val="single"/>
        </w:rPr>
      </w:pPr>
      <w:r w:rsidRPr="003D16B4">
        <w:rPr>
          <w:rFonts w:ascii="Arial" w:hAnsi="Arial"/>
          <w:sz w:val="22"/>
        </w:rPr>
        <w:t xml:space="preserve">Why are you not working now? </w:t>
      </w:r>
      <w:r w:rsidRPr="003D16B4">
        <w:rPr>
          <w:rFonts w:ascii="Arial" w:hAnsi="Arial"/>
          <w:sz w:val="22"/>
          <w:u w:val="single"/>
        </w:rPr>
        <w:tab/>
      </w:r>
    </w:p>
    <w:p w14:paraId="2F59F57A" w14:textId="77777777" w:rsidR="00C45A0D" w:rsidRPr="003D16B4" w:rsidRDefault="00C45A0D" w:rsidP="001568D1">
      <w:pPr>
        <w:tabs>
          <w:tab w:val="left" w:pos="3960"/>
        </w:tabs>
        <w:spacing w:before="80" w:after="0"/>
        <w:ind w:left="1354"/>
        <w:rPr>
          <w:rFonts w:ascii="Arial" w:hAnsi="Arial"/>
          <w:sz w:val="22"/>
          <w:u w:val="single"/>
        </w:rPr>
      </w:pPr>
      <w:r w:rsidRPr="003D16B4">
        <w:rPr>
          <w:rFonts w:ascii="Arial" w:hAnsi="Arial"/>
          <w:sz w:val="22"/>
          <w:u w:val="single"/>
        </w:rPr>
        <w:tab/>
      </w:r>
    </w:p>
    <w:p w14:paraId="292B26C2" w14:textId="77777777" w:rsidR="00985450" w:rsidRDefault="00C45A0D" w:rsidP="00F61B28">
      <w:pPr>
        <w:tabs>
          <w:tab w:val="left" w:pos="540"/>
        </w:tabs>
        <w:spacing w:before="200" w:after="40"/>
        <w:jc w:val="both"/>
        <w:outlineLvl w:val="1"/>
        <w:rPr>
          <w:rFonts w:ascii="Arial" w:hAnsi="Arial" w:cs="Arial"/>
          <w:b/>
        </w:rPr>
      </w:pPr>
      <w:r w:rsidRPr="00F7488A">
        <w:rPr>
          <w:rFonts w:asciiTheme="minorBidi" w:hAnsiTheme="minorBidi" w:cstheme="minorBidi"/>
          <w:b/>
          <w:bCs/>
        </w:rPr>
        <w:t>2</w:t>
      </w:r>
      <w:r w:rsidR="00985450" w:rsidRPr="00F7488A">
        <w:rPr>
          <w:rFonts w:asciiTheme="minorBidi" w:hAnsiTheme="minorBidi" w:cstheme="minorBidi"/>
          <w:b/>
          <w:bCs/>
        </w:rPr>
        <w:t>.</w:t>
      </w:r>
      <w:r w:rsidR="00985450" w:rsidRPr="00F7488A">
        <w:rPr>
          <w:rFonts w:asciiTheme="minorBidi" w:hAnsiTheme="minorBidi" w:cstheme="minorBidi"/>
          <w:b/>
          <w:bCs/>
        </w:rPr>
        <w:tab/>
      </w:r>
      <w:r w:rsidR="00985450">
        <w:rPr>
          <w:rFonts w:ascii="Arial" w:hAnsi="Arial" w:cs="Arial"/>
          <w:b/>
        </w:rPr>
        <w:t xml:space="preserve">Summary of </w:t>
      </w:r>
      <w:r w:rsidR="00BE29E4">
        <w:rPr>
          <w:rFonts w:ascii="Arial" w:hAnsi="Arial" w:cs="Arial"/>
          <w:b/>
        </w:rPr>
        <w:t>y</w:t>
      </w:r>
      <w:r w:rsidR="00985450">
        <w:rPr>
          <w:rFonts w:ascii="Arial" w:hAnsi="Arial" w:cs="Arial"/>
          <w:b/>
        </w:rPr>
        <w:t xml:space="preserve">our </w:t>
      </w:r>
      <w:r w:rsidR="00BE29E4">
        <w:rPr>
          <w:rFonts w:ascii="Arial" w:hAnsi="Arial" w:cs="Arial"/>
          <w:b/>
        </w:rPr>
        <w:t>f</w:t>
      </w:r>
      <w:r w:rsidR="00985450">
        <w:rPr>
          <w:rFonts w:ascii="Arial" w:hAnsi="Arial" w:cs="Arial"/>
          <w:b/>
        </w:rPr>
        <w:t xml:space="preserve">inancial </w:t>
      </w:r>
      <w:r w:rsidR="00BE29E4">
        <w:rPr>
          <w:rFonts w:ascii="Arial" w:hAnsi="Arial" w:cs="Arial"/>
          <w:b/>
        </w:rPr>
        <w:t>i</w:t>
      </w:r>
      <w:r w:rsidR="00985450">
        <w:rPr>
          <w:rFonts w:ascii="Arial" w:hAnsi="Arial" w:cs="Arial"/>
          <w:b/>
        </w:rPr>
        <w:t>nformation</w:t>
      </w:r>
    </w:p>
    <w:p w14:paraId="777AA75B" w14:textId="77777777" w:rsidR="00985450" w:rsidRPr="00306C52" w:rsidRDefault="00985450" w:rsidP="001953F3">
      <w:pPr>
        <w:tabs>
          <w:tab w:val="left" w:pos="540"/>
        </w:tabs>
        <w:spacing w:before="120" w:after="120"/>
        <w:ind w:left="547"/>
        <w:jc w:val="both"/>
        <w:rPr>
          <w:rFonts w:ascii="Arial" w:hAnsi="Arial" w:cs="Arial"/>
          <w:i/>
          <w:sz w:val="22"/>
          <w:szCs w:val="22"/>
        </w:rPr>
      </w:pPr>
      <w:r w:rsidRPr="00306C52">
        <w:rPr>
          <w:rFonts w:ascii="Arial" w:hAnsi="Arial" w:cs="Arial"/>
          <w:i/>
          <w:sz w:val="22"/>
          <w:szCs w:val="22"/>
        </w:rPr>
        <w:t xml:space="preserve">(Complete this section </w:t>
      </w:r>
      <w:r w:rsidRPr="00306C52">
        <w:rPr>
          <w:rFonts w:ascii="Arial" w:hAnsi="Arial" w:cs="Arial"/>
          <w:b/>
          <w:i/>
          <w:sz w:val="22"/>
          <w:szCs w:val="22"/>
        </w:rPr>
        <w:t>after</w:t>
      </w:r>
      <w:r w:rsidRPr="00306C52">
        <w:rPr>
          <w:rFonts w:ascii="Arial" w:hAnsi="Arial" w:cs="Arial"/>
          <w:i/>
          <w:sz w:val="22"/>
          <w:szCs w:val="22"/>
        </w:rPr>
        <w:t xml:space="preserve"> filling out the rest of this form.)  </w:t>
      </w:r>
    </w:p>
    <w:tbl>
      <w:tblPr>
        <w:tblW w:w="893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0"/>
        <w:gridCol w:w="1733"/>
      </w:tblGrid>
      <w:tr w:rsidR="00985450" w:rsidRPr="00667F7B" w14:paraId="277CC3C1" w14:textId="77777777" w:rsidTr="009C6885">
        <w:trPr>
          <w:trHeight w:val="330"/>
        </w:trPr>
        <w:tc>
          <w:tcPr>
            <w:tcW w:w="7200" w:type="dxa"/>
            <w:shd w:val="clear" w:color="auto" w:fill="auto"/>
            <w:vAlign w:val="center"/>
          </w:tcPr>
          <w:p w14:paraId="377347D1" w14:textId="77777777" w:rsidR="00985450" w:rsidRPr="00667F7B" w:rsidRDefault="00985450" w:rsidP="001953F3">
            <w:pPr>
              <w:tabs>
                <w:tab w:val="center" w:pos="6390"/>
                <w:tab w:val="center" w:pos="8550"/>
              </w:tabs>
              <w:spacing w:before="20" w:after="0"/>
              <w:rPr>
                <w:rFonts w:ascii="Arial" w:hAnsi="Arial" w:cs="Arial"/>
                <w:spacing w:val="-8"/>
                <w:sz w:val="22"/>
                <w:szCs w:val="22"/>
              </w:rPr>
            </w:pPr>
            <w:r w:rsidRPr="00667F7B">
              <w:rPr>
                <w:rFonts w:ascii="Arial" w:hAnsi="Arial" w:cs="Arial"/>
                <w:spacing w:val="-8"/>
                <w:sz w:val="22"/>
                <w:szCs w:val="22"/>
              </w:rPr>
              <w:t xml:space="preserve">1. Total Monthly Net Income </w:t>
            </w:r>
            <w:r w:rsidRPr="00667F7B">
              <w:rPr>
                <w:rFonts w:ascii="Arial" w:hAnsi="Arial" w:cs="Arial"/>
                <w:i/>
                <w:spacing w:val="-8"/>
                <w:sz w:val="22"/>
                <w:szCs w:val="22"/>
              </w:rPr>
              <w:t xml:space="preserve">(copy from section </w:t>
            </w:r>
            <w:r w:rsidRPr="00667F7B">
              <w:rPr>
                <w:rFonts w:ascii="Arial" w:hAnsi="Arial" w:cs="Arial"/>
                <w:b/>
                <w:bCs/>
                <w:i/>
                <w:spacing w:val="-8"/>
                <w:sz w:val="22"/>
                <w:szCs w:val="22"/>
              </w:rPr>
              <w:t>3</w:t>
            </w:r>
            <w:r w:rsidRPr="00667F7B">
              <w:rPr>
                <w:rFonts w:ascii="Arial" w:hAnsi="Arial" w:cs="Arial"/>
                <w:i/>
                <w:spacing w:val="-8"/>
                <w:sz w:val="22"/>
                <w:szCs w:val="22"/>
              </w:rPr>
              <w:t xml:space="preserve">, line </w:t>
            </w:r>
            <w:r w:rsidRPr="00667F7B">
              <w:rPr>
                <w:rFonts w:ascii="Arial" w:hAnsi="Arial" w:cs="Arial"/>
                <w:b/>
                <w:i/>
                <w:spacing w:val="-8"/>
                <w:sz w:val="22"/>
                <w:szCs w:val="22"/>
              </w:rPr>
              <w:t>C. 3.</w:t>
            </w:r>
            <w:r w:rsidRPr="00667F7B">
              <w:rPr>
                <w:rFonts w:ascii="Arial" w:hAnsi="Arial" w:cs="Arial"/>
                <w:i/>
                <w:spacing w:val="-8"/>
                <w:sz w:val="22"/>
                <w:szCs w:val="22"/>
              </w:rPr>
              <w:t>)</w:t>
            </w:r>
          </w:p>
        </w:tc>
        <w:tc>
          <w:tcPr>
            <w:tcW w:w="1733" w:type="dxa"/>
            <w:shd w:val="clear" w:color="auto" w:fill="auto"/>
            <w:vAlign w:val="center"/>
          </w:tcPr>
          <w:p w14:paraId="5C96FD35" w14:textId="77777777" w:rsidR="00985450" w:rsidRPr="00667F7B" w:rsidRDefault="00985450" w:rsidP="001953F3">
            <w:pPr>
              <w:tabs>
                <w:tab w:val="center" w:pos="6390"/>
                <w:tab w:val="center" w:pos="8550"/>
              </w:tabs>
              <w:spacing w:before="20" w:after="0"/>
              <w:rPr>
                <w:rFonts w:ascii="Arial" w:hAnsi="Arial" w:cs="Arial"/>
                <w:sz w:val="22"/>
                <w:szCs w:val="22"/>
              </w:rPr>
            </w:pPr>
            <w:r w:rsidRPr="00667F7B">
              <w:rPr>
                <w:rFonts w:ascii="Arial" w:hAnsi="Arial" w:cs="Arial"/>
                <w:sz w:val="22"/>
                <w:szCs w:val="22"/>
              </w:rPr>
              <w:t>$</w:t>
            </w:r>
          </w:p>
        </w:tc>
      </w:tr>
      <w:tr w:rsidR="00985450" w:rsidRPr="00667F7B" w14:paraId="4964FA99" w14:textId="77777777" w:rsidTr="009C6885">
        <w:trPr>
          <w:trHeight w:val="330"/>
        </w:trPr>
        <w:tc>
          <w:tcPr>
            <w:tcW w:w="7200" w:type="dxa"/>
            <w:shd w:val="clear" w:color="auto" w:fill="auto"/>
            <w:vAlign w:val="center"/>
          </w:tcPr>
          <w:p w14:paraId="786E935C" w14:textId="77777777" w:rsidR="00985450" w:rsidRPr="00667F7B" w:rsidRDefault="00985450" w:rsidP="001953F3">
            <w:pPr>
              <w:tabs>
                <w:tab w:val="center" w:pos="6390"/>
                <w:tab w:val="center" w:pos="8550"/>
              </w:tabs>
              <w:spacing w:before="20" w:after="0"/>
              <w:rPr>
                <w:rFonts w:ascii="Arial" w:hAnsi="Arial" w:cs="Arial"/>
                <w:spacing w:val="-8"/>
                <w:sz w:val="22"/>
                <w:szCs w:val="22"/>
              </w:rPr>
            </w:pPr>
            <w:r w:rsidRPr="00667F7B">
              <w:rPr>
                <w:rFonts w:ascii="Arial" w:hAnsi="Arial" w:cs="Arial"/>
                <w:spacing w:val="-8"/>
                <w:sz w:val="22"/>
                <w:szCs w:val="22"/>
              </w:rPr>
              <w:t xml:space="preserve">2. Total Monthly Expenses After Separation </w:t>
            </w:r>
            <w:r w:rsidRPr="00667F7B">
              <w:rPr>
                <w:rFonts w:ascii="Arial" w:hAnsi="Arial" w:cs="Arial"/>
                <w:i/>
                <w:spacing w:val="-8"/>
                <w:sz w:val="22"/>
                <w:szCs w:val="22"/>
              </w:rPr>
              <w:t xml:space="preserve">(copy from section </w:t>
            </w:r>
            <w:r w:rsidR="00046033" w:rsidRPr="00667F7B">
              <w:rPr>
                <w:rFonts w:ascii="Arial" w:hAnsi="Arial" w:cs="Arial"/>
                <w:b/>
                <w:bCs/>
                <w:i/>
                <w:spacing w:val="-8"/>
                <w:sz w:val="22"/>
                <w:szCs w:val="22"/>
              </w:rPr>
              <w:t>7</w:t>
            </w:r>
            <w:r w:rsidRPr="00667F7B">
              <w:rPr>
                <w:rFonts w:ascii="Arial" w:hAnsi="Arial" w:cs="Arial"/>
                <w:i/>
                <w:spacing w:val="-8"/>
                <w:sz w:val="22"/>
                <w:szCs w:val="22"/>
              </w:rPr>
              <w:t xml:space="preserve">, line </w:t>
            </w:r>
            <w:r w:rsidRPr="00667F7B">
              <w:rPr>
                <w:rFonts w:ascii="Arial" w:hAnsi="Arial" w:cs="Arial"/>
                <w:b/>
                <w:i/>
                <w:spacing w:val="-8"/>
                <w:sz w:val="22"/>
                <w:szCs w:val="22"/>
              </w:rPr>
              <w:t>I.</w:t>
            </w:r>
            <w:r w:rsidRPr="00667F7B">
              <w:rPr>
                <w:rFonts w:ascii="Arial" w:hAnsi="Arial" w:cs="Arial"/>
                <w:i/>
                <w:spacing w:val="-8"/>
                <w:sz w:val="22"/>
                <w:szCs w:val="22"/>
              </w:rPr>
              <w:t>)</w:t>
            </w:r>
          </w:p>
        </w:tc>
        <w:tc>
          <w:tcPr>
            <w:tcW w:w="1733" w:type="dxa"/>
            <w:shd w:val="clear" w:color="auto" w:fill="auto"/>
            <w:vAlign w:val="center"/>
          </w:tcPr>
          <w:p w14:paraId="45181EDE" w14:textId="77777777" w:rsidR="00985450" w:rsidRPr="00667F7B" w:rsidRDefault="00985450" w:rsidP="001953F3">
            <w:pPr>
              <w:tabs>
                <w:tab w:val="center" w:pos="6390"/>
                <w:tab w:val="center" w:pos="8550"/>
              </w:tabs>
              <w:spacing w:before="20" w:after="0"/>
              <w:rPr>
                <w:rFonts w:ascii="Arial" w:hAnsi="Arial" w:cs="Arial"/>
                <w:sz w:val="22"/>
                <w:szCs w:val="22"/>
              </w:rPr>
            </w:pPr>
            <w:r w:rsidRPr="00667F7B">
              <w:rPr>
                <w:rFonts w:ascii="Arial" w:hAnsi="Arial" w:cs="Arial"/>
                <w:sz w:val="22"/>
                <w:szCs w:val="22"/>
              </w:rPr>
              <w:t>$</w:t>
            </w:r>
          </w:p>
        </w:tc>
      </w:tr>
      <w:tr w:rsidR="00985450" w:rsidRPr="00667F7B" w14:paraId="0C559F48" w14:textId="77777777" w:rsidTr="009C6885">
        <w:trPr>
          <w:trHeight w:val="330"/>
        </w:trPr>
        <w:tc>
          <w:tcPr>
            <w:tcW w:w="7200" w:type="dxa"/>
            <w:shd w:val="clear" w:color="auto" w:fill="auto"/>
            <w:vAlign w:val="center"/>
          </w:tcPr>
          <w:p w14:paraId="41EE9227" w14:textId="77777777" w:rsidR="00985450" w:rsidRPr="00667F7B" w:rsidRDefault="00985450" w:rsidP="001953F3">
            <w:pPr>
              <w:tabs>
                <w:tab w:val="center" w:pos="6390"/>
                <w:tab w:val="center" w:pos="8550"/>
              </w:tabs>
              <w:spacing w:before="20" w:after="0"/>
              <w:rPr>
                <w:rFonts w:ascii="Arial" w:hAnsi="Arial" w:cs="Arial"/>
                <w:spacing w:val="-8"/>
                <w:sz w:val="22"/>
                <w:szCs w:val="22"/>
              </w:rPr>
            </w:pPr>
            <w:r w:rsidRPr="00667F7B">
              <w:rPr>
                <w:rFonts w:ascii="Arial" w:hAnsi="Arial" w:cs="Arial"/>
                <w:spacing w:val="-8"/>
                <w:sz w:val="22"/>
                <w:szCs w:val="22"/>
              </w:rPr>
              <w:t xml:space="preserve">3. Total Monthly Payments for Other Debts </w:t>
            </w:r>
            <w:r w:rsidRPr="00667F7B">
              <w:rPr>
                <w:rFonts w:ascii="Arial" w:hAnsi="Arial" w:cs="Arial"/>
                <w:i/>
                <w:spacing w:val="-8"/>
                <w:sz w:val="22"/>
                <w:szCs w:val="22"/>
              </w:rPr>
              <w:t xml:space="preserve">(copy from section </w:t>
            </w:r>
            <w:r w:rsidR="00046033" w:rsidRPr="00667F7B">
              <w:rPr>
                <w:rFonts w:ascii="Arial" w:hAnsi="Arial" w:cs="Arial"/>
                <w:b/>
                <w:bCs/>
                <w:i/>
                <w:spacing w:val="-8"/>
                <w:sz w:val="22"/>
                <w:szCs w:val="22"/>
              </w:rPr>
              <w:t>9</w:t>
            </w:r>
            <w:r w:rsidRPr="00667F7B">
              <w:rPr>
                <w:rFonts w:ascii="Arial" w:hAnsi="Arial" w:cs="Arial"/>
                <w:i/>
                <w:spacing w:val="-8"/>
                <w:sz w:val="22"/>
                <w:szCs w:val="22"/>
              </w:rPr>
              <w:t>)</w:t>
            </w:r>
          </w:p>
        </w:tc>
        <w:tc>
          <w:tcPr>
            <w:tcW w:w="1733" w:type="dxa"/>
            <w:shd w:val="clear" w:color="auto" w:fill="auto"/>
            <w:vAlign w:val="center"/>
          </w:tcPr>
          <w:p w14:paraId="7869C273" w14:textId="77777777" w:rsidR="00985450" w:rsidRPr="00667F7B" w:rsidRDefault="00985450" w:rsidP="001953F3">
            <w:pPr>
              <w:tabs>
                <w:tab w:val="center" w:pos="6390"/>
                <w:tab w:val="center" w:pos="8550"/>
              </w:tabs>
              <w:spacing w:before="20" w:after="0"/>
              <w:rPr>
                <w:rFonts w:ascii="Arial" w:hAnsi="Arial" w:cs="Arial"/>
                <w:sz w:val="22"/>
                <w:szCs w:val="22"/>
              </w:rPr>
            </w:pPr>
            <w:r w:rsidRPr="00667F7B">
              <w:rPr>
                <w:rFonts w:ascii="Arial" w:hAnsi="Arial" w:cs="Arial"/>
                <w:sz w:val="22"/>
                <w:szCs w:val="22"/>
              </w:rPr>
              <w:t>$</w:t>
            </w:r>
          </w:p>
        </w:tc>
      </w:tr>
      <w:tr w:rsidR="00985450" w:rsidRPr="00667F7B" w14:paraId="6493F410" w14:textId="77777777" w:rsidTr="009C6885">
        <w:trPr>
          <w:trHeight w:val="331"/>
        </w:trPr>
        <w:tc>
          <w:tcPr>
            <w:tcW w:w="7200" w:type="dxa"/>
            <w:shd w:val="clear" w:color="auto" w:fill="auto"/>
            <w:vAlign w:val="center"/>
          </w:tcPr>
          <w:p w14:paraId="4BCC370A" w14:textId="77777777" w:rsidR="00985450" w:rsidRPr="00667F7B" w:rsidRDefault="00985450" w:rsidP="001953F3">
            <w:pPr>
              <w:tabs>
                <w:tab w:val="center" w:pos="6390"/>
                <w:tab w:val="center" w:pos="8550"/>
              </w:tabs>
              <w:spacing w:before="20" w:after="0"/>
              <w:rPr>
                <w:rFonts w:ascii="Arial" w:hAnsi="Arial" w:cs="Arial"/>
                <w:spacing w:val="-8"/>
                <w:sz w:val="22"/>
                <w:szCs w:val="22"/>
              </w:rPr>
            </w:pPr>
            <w:r w:rsidRPr="00667F7B">
              <w:rPr>
                <w:rFonts w:ascii="Arial" w:hAnsi="Arial" w:cs="Arial"/>
                <w:spacing w:val="-8"/>
                <w:sz w:val="22"/>
                <w:szCs w:val="22"/>
              </w:rPr>
              <w:t xml:space="preserve">4. Total Monthly Expenses + Payments for Other Debts </w:t>
            </w:r>
            <w:r w:rsidRPr="00667F7B">
              <w:rPr>
                <w:rFonts w:ascii="Arial" w:hAnsi="Arial" w:cs="Arial"/>
                <w:i/>
                <w:spacing w:val="-8"/>
                <w:sz w:val="22"/>
                <w:szCs w:val="22"/>
              </w:rPr>
              <w:t xml:space="preserve">(add line 2 and line 3) </w:t>
            </w:r>
          </w:p>
        </w:tc>
        <w:tc>
          <w:tcPr>
            <w:tcW w:w="1733" w:type="dxa"/>
            <w:shd w:val="clear" w:color="auto" w:fill="auto"/>
            <w:vAlign w:val="center"/>
          </w:tcPr>
          <w:p w14:paraId="74686913" w14:textId="77777777" w:rsidR="00985450" w:rsidRPr="00667F7B" w:rsidRDefault="00985450" w:rsidP="001953F3">
            <w:pPr>
              <w:tabs>
                <w:tab w:val="center" w:pos="6390"/>
                <w:tab w:val="center" w:pos="8550"/>
              </w:tabs>
              <w:spacing w:before="20" w:after="0"/>
              <w:rPr>
                <w:rFonts w:ascii="Arial" w:hAnsi="Arial" w:cs="Arial"/>
                <w:sz w:val="22"/>
                <w:szCs w:val="22"/>
              </w:rPr>
            </w:pPr>
            <w:r w:rsidRPr="00667F7B">
              <w:rPr>
                <w:rFonts w:ascii="Arial" w:hAnsi="Arial" w:cs="Arial"/>
                <w:sz w:val="22"/>
                <w:szCs w:val="22"/>
              </w:rPr>
              <w:t>$</w:t>
            </w:r>
          </w:p>
        </w:tc>
      </w:tr>
    </w:tbl>
    <w:p w14:paraId="1B06F4E3" w14:textId="77777777" w:rsidR="00985450" w:rsidRPr="00667F7B" w:rsidRDefault="00985450" w:rsidP="001953F3">
      <w:pPr>
        <w:spacing w:after="0"/>
        <w:rPr>
          <w:rFonts w:ascii="Arial" w:hAnsi="Arial" w:cs="Arial"/>
          <w:sz w:val="22"/>
          <w:szCs w:val="22"/>
        </w:rPr>
      </w:pPr>
    </w:p>
    <w:tbl>
      <w:tblPr>
        <w:tblW w:w="893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0"/>
        <w:gridCol w:w="1733"/>
      </w:tblGrid>
      <w:tr w:rsidR="00985450" w:rsidRPr="00667F7B" w14:paraId="2C5F3493" w14:textId="77777777" w:rsidTr="009C6885">
        <w:tc>
          <w:tcPr>
            <w:tcW w:w="7200" w:type="dxa"/>
            <w:shd w:val="clear" w:color="auto" w:fill="auto"/>
          </w:tcPr>
          <w:p w14:paraId="74ED7198" w14:textId="77777777" w:rsidR="00985450" w:rsidRPr="00667F7B" w:rsidRDefault="00985450" w:rsidP="001953F3">
            <w:pPr>
              <w:tabs>
                <w:tab w:val="center" w:pos="6390"/>
                <w:tab w:val="center" w:pos="8550"/>
              </w:tabs>
              <w:spacing w:before="20" w:after="0"/>
              <w:rPr>
                <w:rFonts w:ascii="Arial" w:hAnsi="Arial" w:cs="Arial"/>
                <w:spacing w:val="-8"/>
                <w:sz w:val="22"/>
                <w:szCs w:val="22"/>
              </w:rPr>
            </w:pPr>
            <w:r w:rsidRPr="00667F7B">
              <w:rPr>
                <w:rFonts w:ascii="Arial" w:hAnsi="Arial" w:cs="Arial"/>
                <w:spacing w:val="-8"/>
                <w:sz w:val="22"/>
                <w:szCs w:val="22"/>
              </w:rPr>
              <w:t xml:space="preserve">Gross Monthly Income of </w:t>
            </w:r>
            <w:r w:rsidRPr="00667F7B">
              <w:rPr>
                <w:rFonts w:ascii="Arial" w:hAnsi="Arial" w:cs="Arial"/>
                <w:b/>
                <w:spacing w:val="-8"/>
                <w:sz w:val="22"/>
                <w:szCs w:val="22"/>
              </w:rPr>
              <w:t>Other</w:t>
            </w:r>
            <w:r w:rsidRPr="00667F7B">
              <w:rPr>
                <w:rFonts w:ascii="Arial" w:hAnsi="Arial" w:cs="Arial"/>
                <w:spacing w:val="-8"/>
                <w:sz w:val="22"/>
                <w:szCs w:val="22"/>
              </w:rPr>
              <w:t xml:space="preserve"> </w:t>
            </w:r>
            <w:r w:rsidRPr="00667F7B">
              <w:rPr>
                <w:rFonts w:ascii="Arial" w:hAnsi="Arial" w:cs="Arial"/>
                <w:b/>
                <w:spacing w:val="-8"/>
                <w:sz w:val="22"/>
                <w:szCs w:val="22"/>
              </w:rPr>
              <w:t>Party</w:t>
            </w:r>
            <w:r w:rsidRPr="00667F7B">
              <w:rPr>
                <w:rFonts w:ascii="Arial" w:hAnsi="Arial" w:cs="Arial"/>
                <w:spacing w:val="-8"/>
                <w:sz w:val="22"/>
                <w:szCs w:val="22"/>
              </w:rPr>
              <w:t xml:space="preserve"> </w:t>
            </w:r>
            <w:r w:rsidRPr="00667F7B">
              <w:rPr>
                <w:rFonts w:ascii="Arial" w:hAnsi="Arial" w:cs="Arial"/>
                <w:i/>
                <w:spacing w:val="-8"/>
                <w:sz w:val="22"/>
                <w:szCs w:val="22"/>
              </w:rPr>
              <w:t xml:space="preserve">(copy from </w:t>
            </w:r>
            <w:r w:rsidR="00465FC6" w:rsidRPr="00667F7B">
              <w:rPr>
                <w:rFonts w:ascii="Arial" w:hAnsi="Arial" w:cs="Arial"/>
                <w:i/>
                <w:spacing w:val="-8"/>
                <w:sz w:val="22"/>
                <w:szCs w:val="22"/>
              </w:rPr>
              <w:t>section</w:t>
            </w:r>
            <w:r w:rsidRPr="00667F7B">
              <w:rPr>
                <w:rFonts w:ascii="Arial" w:hAnsi="Arial" w:cs="Arial"/>
                <w:i/>
                <w:spacing w:val="-8"/>
                <w:sz w:val="22"/>
                <w:szCs w:val="22"/>
              </w:rPr>
              <w:t xml:space="preserve"> </w:t>
            </w:r>
            <w:r w:rsidRPr="00667F7B">
              <w:rPr>
                <w:rFonts w:ascii="Arial" w:hAnsi="Arial" w:cs="Arial"/>
                <w:b/>
                <w:bCs/>
                <w:i/>
                <w:spacing w:val="-8"/>
                <w:sz w:val="22"/>
                <w:szCs w:val="22"/>
              </w:rPr>
              <w:t>3</w:t>
            </w:r>
            <w:r w:rsidR="00465FC6" w:rsidRPr="00667F7B">
              <w:rPr>
                <w:rFonts w:ascii="Arial" w:hAnsi="Arial" w:cs="Arial"/>
                <w:b/>
                <w:bCs/>
                <w:i/>
                <w:spacing w:val="-8"/>
                <w:sz w:val="22"/>
                <w:szCs w:val="22"/>
              </w:rPr>
              <w:t xml:space="preserve">. </w:t>
            </w:r>
            <w:r w:rsidRPr="00667F7B">
              <w:rPr>
                <w:rFonts w:ascii="Arial" w:hAnsi="Arial" w:cs="Arial"/>
                <w:b/>
                <w:i/>
                <w:spacing w:val="-8"/>
                <w:sz w:val="22"/>
                <w:szCs w:val="22"/>
              </w:rPr>
              <w:t>A</w:t>
            </w:r>
            <w:r w:rsidR="00465FC6" w:rsidRPr="00667F7B">
              <w:rPr>
                <w:rFonts w:ascii="Arial" w:hAnsi="Arial" w:cs="Arial"/>
                <w:b/>
                <w:i/>
                <w:spacing w:val="-8"/>
                <w:sz w:val="22"/>
                <w:szCs w:val="22"/>
              </w:rPr>
              <w:t>.</w:t>
            </w:r>
            <w:r w:rsidRPr="00667F7B">
              <w:rPr>
                <w:rFonts w:ascii="Arial" w:hAnsi="Arial" w:cs="Arial"/>
                <w:i/>
                <w:spacing w:val="-8"/>
                <w:sz w:val="22"/>
                <w:szCs w:val="22"/>
              </w:rPr>
              <w:t>)</w:t>
            </w:r>
          </w:p>
        </w:tc>
        <w:tc>
          <w:tcPr>
            <w:tcW w:w="1733" w:type="dxa"/>
            <w:shd w:val="clear" w:color="auto" w:fill="auto"/>
          </w:tcPr>
          <w:p w14:paraId="542BB8D9" w14:textId="77777777" w:rsidR="00985450" w:rsidRPr="00667F7B" w:rsidRDefault="00985450" w:rsidP="001953F3">
            <w:pPr>
              <w:tabs>
                <w:tab w:val="center" w:pos="6390"/>
                <w:tab w:val="center" w:pos="8550"/>
              </w:tabs>
              <w:spacing w:before="20" w:after="0"/>
              <w:rPr>
                <w:rFonts w:ascii="Arial" w:hAnsi="Arial" w:cs="Arial"/>
                <w:sz w:val="22"/>
                <w:szCs w:val="22"/>
              </w:rPr>
            </w:pPr>
            <w:r w:rsidRPr="00667F7B">
              <w:rPr>
                <w:rFonts w:ascii="Arial" w:hAnsi="Arial" w:cs="Arial"/>
                <w:sz w:val="22"/>
                <w:szCs w:val="22"/>
              </w:rPr>
              <w:t>$</w:t>
            </w:r>
          </w:p>
        </w:tc>
      </w:tr>
    </w:tbl>
    <w:p w14:paraId="5B70B9C7" w14:textId="77777777" w:rsidR="00021173" w:rsidRPr="00873A4B" w:rsidRDefault="00DE4444" w:rsidP="00040C69">
      <w:pPr>
        <w:keepNext/>
        <w:tabs>
          <w:tab w:val="left" w:pos="540"/>
        </w:tabs>
        <w:spacing w:before="200" w:after="40"/>
        <w:jc w:val="both"/>
        <w:outlineLvl w:val="1"/>
        <w:rPr>
          <w:rFonts w:ascii="Times New Roman" w:hAnsi="Times New Roman"/>
          <w:sz w:val="20"/>
        </w:rPr>
      </w:pPr>
      <w:r w:rsidRPr="00F7488A">
        <w:rPr>
          <w:rFonts w:ascii="Arial" w:hAnsi="Arial" w:cs="Arial"/>
          <w:b/>
          <w:bCs/>
        </w:rPr>
        <w:lastRenderedPageBreak/>
        <w:t>3</w:t>
      </w:r>
      <w:r w:rsidR="00FA0AAC" w:rsidRPr="00F7488A">
        <w:rPr>
          <w:rFonts w:ascii="Arial" w:hAnsi="Arial" w:cs="Arial"/>
          <w:b/>
          <w:bCs/>
        </w:rPr>
        <w:t>.</w:t>
      </w:r>
      <w:r w:rsidR="00FA0AAC" w:rsidRPr="00F7488A">
        <w:rPr>
          <w:rFonts w:ascii="Arial" w:hAnsi="Arial" w:cs="Arial"/>
          <w:b/>
          <w:bCs/>
        </w:rPr>
        <w:tab/>
      </w:r>
      <w:r w:rsidR="00FA0AAC">
        <w:rPr>
          <w:rFonts w:ascii="Arial" w:hAnsi="Arial" w:cs="Arial"/>
          <w:b/>
          <w:bCs/>
        </w:rPr>
        <w:t xml:space="preserve">Income </w:t>
      </w:r>
    </w:p>
    <w:p w14:paraId="0E93E0FC" w14:textId="0FCB33AF" w:rsidR="00170ABC" w:rsidRPr="00170ABC" w:rsidRDefault="00021173" w:rsidP="001953F3">
      <w:pPr>
        <w:spacing w:before="60" w:after="0"/>
        <w:ind w:left="547"/>
        <w:rPr>
          <w:rFonts w:ascii="Arial" w:hAnsi="Arial" w:cs="Arial"/>
          <w:bCs/>
          <w:sz w:val="22"/>
        </w:rPr>
      </w:pPr>
      <w:r w:rsidRPr="00170ABC">
        <w:rPr>
          <w:rFonts w:ascii="Arial" w:hAnsi="Arial" w:cs="Arial"/>
          <w:bCs/>
          <w:sz w:val="22"/>
        </w:rPr>
        <w:t xml:space="preserve">List monthly income and deductions below for you and the other person in your case. </w:t>
      </w:r>
      <w:r w:rsidR="004261FF">
        <w:rPr>
          <w:rFonts w:ascii="Arial" w:hAnsi="Arial" w:cs="Arial"/>
          <w:bCs/>
          <w:sz w:val="22"/>
        </w:rPr>
        <w:t xml:space="preserve">If your case involves child support, this same information is required on your </w:t>
      </w:r>
      <w:r w:rsidR="004261FF" w:rsidRPr="004261FF">
        <w:rPr>
          <w:rFonts w:ascii="Arial" w:hAnsi="Arial" w:cs="Arial"/>
          <w:bCs/>
          <w:i/>
          <w:sz w:val="22"/>
        </w:rPr>
        <w:t>Child Support Worksheets</w:t>
      </w:r>
      <w:r w:rsidR="004261FF">
        <w:rPr>
          <w:rFonts w:ascii="Arial" w:hAnsi="Arial" w:cs="Arial"/>
          <w:bCs/>
          <w:sz w:val="22"/>
        </w:rPr>
        <w:t xml:space="preserve">. </w:t>
      </w:r>
      <w:r w:rsidR="00FA0AAC" w:rsidRPr="00170ABC">
        <w:rPr>
          <w:rFonts w:ascii="Arial" w:hAnsi="Arial" w:cs="Arial"/>
          <w:bCs/>
          <w:sz w:val="22"/>
        </w:rPr>
        <w:t xml:space="preserve">If you do not know the other </w:t>
      </w:r>
      <w:r w:rsidRPr="00170ABC">
        <w:rPr>
          <w:rFonts w:ascii="Arial" w:hAnsi="Arial" w:cs="Arial"/>
          <w:bCs/>
          <w:sz w:val="22"/>
        </w:rPr>
        <w:t>person’s financial information, give an estimate.</w:t>
      </w:r>
    </w:p>
    <w:p w14:paraId="5A2AE748" w14:textId="77777777" w:rsidR="00170ABC" w:rsidRPr="00170ABC" w:rsidRDefault="00170ABC" w:rsidP="001953F3">
      <w:pPr>
        <w:spacing w:before="120" w:after="0"/>
        <w:ind w:left="540"/>
        <w:rPr>
          <w:rFonts w:ascii="Arial" w:hAnsi="Arial" w:cs="Arial"/>
          <w:sz w:val="22"/>
        </w:rPr>
      </w:pPr>
      <w:r w:rsidRPr="00170ABC">
        <w:rPr>
          <w:rFonts w:ascii="Arial" w:hAnsi="Arial" w:cs="Arial"/>
          <w:b/>
          <w:i/>
          <w:sz w:val="22"/>
        </w:rPr>
        <w:t>Tip</w:t>
      </w:r>
      <w:r w:rsidR="00C23829">
        <w:rPr>
          <w:rFonts w:ascii="Arial" w:hAnsi="Arial" w:cs="Arial"/>
          <w:b/>
          <w:i/>
          <w:sz w:val="22"/>
        </w:rPr>
        <w:t>:</w:t>
      </w:r>
      <w:r w:rsidRPr="00170ABC">
        <w:rPr>
          <w:rFonts w:ascii="Arial" w:hAnsi="Arial" w:cs="Arial"/>
          <w:sz w:val="22"/>
        </w:rPr>
        <w:t xml:space="preserve"> If you do not get paid once a month, calculate your </w:t>
      </w:r>
      <w:r w:rsidRPr="00170ABC">
        <w:rPr>
          <w:rFonts w:ascii="Arial" w:hAnsi="Arial" w:cs="Arial"/>
          <w:i/>
          <w:sz w:val="22"/>
        </w:rPr>
        <w:t>monthly</w:t>
      </w:r>
      <w:r w:rsidRPr="00170ABC">
        <w:rPr>
          <w:rFonts w:ascii="Arial" w:hAnsi="Arial" w:cs="Arial"/>
          <w:sz w:val="22"/>
        </w:rPr>
        <w:t xml:space="preserve"> income like this:</w:t>
      </w:r>
    </w:p>
    <w:p w14:paraId="3AF796CA" w14:textId="77777777" w:rsidR="00B94073" w:rsidRDefault="00C23829" w:rsidP="001953F3">
      <w:pPr>
        <w:spacing w:after="120"/>
        <w:ind w:left="547"/>
        <w:rPr>
          <w:rFonts w:ascii="Arial" w:hAnsi="Arial" w:cs="Arial"/>
          <w:bCs/>
          <w:i/>
          <w:sz w:val="26"/>
        </w:rPr>
      </w:pPr>
      <w:r>
        <w:rPr>
          <w:rFonts w:ascii="Arial" w:hAnsi="Arial" w:cs="Arial"/>
          <w:sz w:val="22"/>
        </w:rPr>
        <w:t>Monthly</w:t>
      </w:r>
      <w:r w:rsidR="00AE2A47">
        <w:rPr>
          <w:rFonts w:ascii="Arial" w:hAnsi="Arial" w:cs="Arial"/>
          <w:sz w:val="22"/>
        </w:rPr>
        <w:t xml:space="preserve"> income</w:t>
      </w:r>
      <w:r>
        <w:rPr>
          <w:rFonts w:ascii="Arial" w:hAnsi="Arial" w:cs="Arial"/>
          <w:sz w:val="22"/>
        </w:rPr>
        <w:t xml:space="preserve"> = Weekly x 4.3 </w:t>
      </w:r>
      <w:r w:rsidR="00AE2A47">
        <w:rPr>
          <w:rFonts w:ascii="Arial" w:hAnsi="Arial" w:cs="Arial"/>
          <w:sz w:val="22"/>
        </w:rPr>
        <w:t xml:space="preserve"> </w:t>
      </w:r>
      <w:r>
        <w:rPr>
          <w:rFonts w:ascii="Arial" w:hAnsi="Arial" w:cs="Arial"/>
          <w:b/>
          <w:sz w:val="22"/>
        </w:rPr>
        <w:t>or</w:t>
      </w:r>
      <w:r>
        <w:rPr>
          <w:rFonts w:ascii="Arial" w:hAnsi="Arial" w:cs="Arial"/>
          <w:sz w:val="22"/>
        </w:rPr>
        <w:t xml:space="preserve"> </w:t>
      </w:r>
      <w:r w:rsidR="00AE2A47">
        <w:rPr>
          <w:rFonts w:ascii="Arial" w:hAnsi="Arial" w:cs="Arial"/>
          <w:sz w:val="22"/>
        </w:rPr>
        <w:t xml:space="preserve"> </w:t>
      </w:r>
      <w:r>
        <w:rPr>
          <w:rFonts w:ascii="Arial" w:hAnsi="Arial" w:cs="Arial"/>
          <w:sz w:val="22"/>
        </w:rPr>
        <w:t>2-week x 2.15</w:t>
      </w:r>
      <w:r w:rsidR="00AE2A47">
        <w:rPr>
          <w:rFonts w:ascii="Arial" w:hAnsi="Arial" w:cs="Arial"/>
          <w:sz w:val="22"/>
        </w:rPr>
        <w:t xml:space="preserve"> </w:t>
      </w:r>
      <w:r>
        <w:rPr>
          <w:rFonts w:ascii="Arial" w:hAnsi="Arial" w:cs="Arial"/>
          <w:sz w:val="22"/>
        </w:rPr>
        <w:t xml:space="preserve"> </w:t>
      </w:r>
      <w:r>
        <w:rPr>
          <w:rFonts w:ascii="Arial" w:hAnsi="Arial" w:cs="Arial"/>
          <w:b/>
          <w:sz w:val="22"/>
        </w:rPr>
        <w:t>or</w:t>
      </w:r>
      <w:r w:rsidR="00170ABC" w:rsidRPr="00170ABC">
        <w:rPr>
          <w:rFonts w:ascii="Arial" w:hAnsi="Arial" w:cs="Arial"/>
          <w:sz w:val="22"/>
        </w:rPr>
        <w:t xml:space="preserve"> </w:t>
      </w:r>
      <w:r w:rsidR="00AE2A47">
        <w:rPr>
          <w:rFonts w:ascii="Arial" w:hAnsi="Arial" w:cs="Arial"/>
          <w:sz w:val="22"/>
        </w:rPr>
        <w:t xml:space="preserve"> </w:t>
      </w:r>
      <w:r w:rsidR="00170ABC" w:rsidRPr="00170ABC">
        <w:rPr>
          <w:rFonts w:ascii="Arial" w:hAnsi="Arial" w:cs="Arial"/>
          <w:sz w:val="22"/>
        </w:rPr>
        <w:t xml:space="preserve">Twice a month x 2 </w:t>
      </w:r>
      <w:r w:rsidR="00021173" w:rsidRPr="00170ABC">
        <w:rPr>
          <w:rFonts w:ascii="Arial" w:hAnsi="Arial" w:cs="Arial"/>
          <w:bCs/>
          <w:i/>
          <w:sz w:val="26"/>
        </w:rPr>
        <w:t xml:space="preserve"> </w:t>
      </w:r>
    </w:p>
    <w:tbl>
      <w:tblPr>
        <w:tblW w:w="88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5760"/>
        <w:gridCol w:w="7"/>
        <w:gridCol w:w="1530"/>
        <w:gridCol w:w="1523"/>
        <w:gridCol w:w="7"/>
      </w:tblGrid>
      <w:tr w:rsidR="00C7196B" w14:paraId="11183F37" w14:textId="77777777" w:rsidTr="002470F4">
        <w:tc>
          <w:tcPr>
            <w:tcW w:w="5767" w:type="dxa"/>
            <w:gridSpan w:val="2"/>
            <w:shd w:val="clear" w:color="auto" w:fill="auto"/>
          </w:tcPr>
          <w:p w14:paraId="0BE7D3AC" w14:textId="08213A77" w:rsidR="00B94073" w:rsidRPr="008A3AFD" w:rsidRDefault="00F1683F" w:rsidP="00E81ADC">
            <w:pPr>
              <w:tabs>
                <w:tab w:val="center" w:pos="6390"/>
                <w:tab w:val="center" w:pos="8550"/>
              </w:tabs>
              <w:spacing w:after="0"/>
              <w:ind w:left="360" w:hanging="360"/>
              <w:rPr>
                <w:rFonts w:ascii="Arial" w:hAnsi="Arial" w:cs="Arial"/>
                <w:sz w:val="22"/>
                <w:szCs w:val="22"/>
              </w:rPr>
            </w:pPr>
            <w:r w:rsidRPr="002470F4">
              <w:rPr>
                <w:rFonts w:ascii="Arial" w:hAnsi="Arial" w:cs="Arial"/>
                <w:b/>
                <w:bCs/>
                <w:sz w:val="22"/>
              </w:rPr>
              <w:t>A.</w:t>
            </w:r>
            <w:r w:rsidRPr="002470F4">
              <w:rPr>
                <w:rFonts w:ascii="Arial" w:hAnsi="Arial" w:cs="Arial"/>
                <w:b/>
                <w:bCs/>
                <w:sz w:val="22"/>
              </w:rPr>
              <w:tab/>
              <w:t xml:space="preserve">Gross Monthly Income </w:t>
            </w:r>
            <w:r w:rsidR="008247D7">
              <w:rPr>
                <w:rFonts w:ascii="Arial" w:hAnsi="Arial" w:cs="Arial"/>
                <w:b/>
                <w:bCs/>
                <w:sz w:val="22"/>
              </w:rPr>
              <w:br/>
            </w:r>
            <w:r w:rsidRPr="008247D7">
              <w:rPr>
                <w:rFonts w:ascii="Arial" w:hAnsi="Arial" w:cs="Arial"/>
                <w:spacing w:val="-4"/>
                <w:sz w:val="22"/>
              </w:rPr>
              <w:t>(before taxes, deductions, or retirement contributions)</w:t>
            </w:r>
          </w:p>
        </w:tc>
        <w:tc>
          <w:tcPr>
            <w:tcW w:w="1530" w:type="dxa"/>
            <w:shd w:val="clear" w:color="auto" w:fill="auto"/>
          </w:tcPr>
          <w:p w14:paraId="57B02441" w14:textId="77777777" w:rsidR="00B94073" w:rsidRPr="008A3AFD" w:rsidRDefault="00B94073" w:rsidP="00405D99">
            <w:pPr>
              <w:tabs>
                <w:tab w:val="center" w:pos="6390"/>
                <w:tab w:val="center" w:pos="8550"/>
              </w:tabs>
              <w:spacing w:after="0"/>
              <w:jc w:val="center"/>
              <w:rPr>
                <w:rFonts w:ascii="Arial" w:hAnsi="Arial" w:cs="Arial"/>
                <w:sz w:val="22"/>
                <w:szCs w:val="22"/>
              </w:rPr>
            </w:pPr>
            <w:r w:rsidRPr="008A3AFD">
              <w:rPr>
                <w:rFonts w:ascii="Arial" w:hAnsi="Arial" w:cs="Arial"/>
                <w:sz w:val="22"/>
                <w:szCs w:val="22"/>
              </w:rPr>
              <w:t>You</w:t>
            </w:r>
          </w:p>
        </w:tc>
        <w:tc>
          <w:tcPr>
            <w:tcW w:w="1530" w:type="dxa"/>
            <w:gridSpan w:val="2"/>
            <w:shd w:val="clear" w:color="auto" w:fill="auto"/>
          </w:tcPr>
          <w:p w14:paraId="1B6BC95A" w14:textId="77777777" w:rsidR="00B94073" w:rsidRPr="008A3AFD" w:rsidRDefault="00B94073" w:rsidP="00405D99">
            <w:pPr>
              <w:tabs>
                <w:tab w:val="center" w:pos="6390"/>
                <w:tab w:val="center" w:pos="8550"/>
              </w:tabs>
              <w:spacing w:after="0"/>
              <w:jc w:val="center"/>
              <w:rPr>
                <w:rFonts w:ascii="Arial" w:hAnsi="Arial" w:cs="Arial"/>
                <w:sz w:val="22"/>
                <w:szCs w:val="22"/>
              </w:rPr>
            </w:pPr>
            <w:r w:rsidRPr="008A3AFD">
              <w:rPr>
                <w:rFonts w:ascii="Arial" w:hAnsi="Arial" w:cs="Arial"/>
                <w:sz w:val="22"/>
                <w:szCs w:val="22"/>
              </w:rPr>
              <w:t>Other Party</w:t>
            </w:r>
          </w:p>
        </w:tc>
      </w:tr>
      <w:tr w:rsidR="00C7196B" w14:paraId="262D2711" w14:textId="77777777" w:rsidTr="002470F4">
        <w:tc>
          <w:tcPr>
            <w:tcW w:w="5767" w:type="dxa"/>
            <w:gridSpan w:val="2"/>
            <w:shd w:val="clear" w:color="auto" w:fill="auto"/>
          </w:tcPr>
          <w:p w14:paraId="6A3DD953" w14:textId="77777777" w:rsidR="00B94073" w:rsidRPr="008A3AFD" w:rsidRDefault="00B94073" w:rsidP="001953F3">
            <w:pPr>
              <w:tabs>
                <w:tab w:val="center" w:pos="6390"/>
                <w:tab w:val="center" w:pos="8550"/>
              </w:tabs>
              <w:spacing w:before="40" w:after="0"/>
              <w:jc w:val="both"/>
              <w:rPr>
                <w:rFonts w:ascii="Arial" w:hAnsi="Arial" w:cs="Arial"/>
                <w:sz w:val="22"/>
                <w:szCs w:val="22"/>
              </w:rPr>
            </w:pPr>
            <w:r w:rsidRPr="008A3AFD">
              <w:rPr>
                <w:rFonts w:ascii="Arial" w:hAnsi="Arial" w:cs="Arial"/>
                <w:sz w:val="22"/>
                <w:szCs w:val="22"/>
              </w:rPr>
              <w:t xml:space="preserve">Monthly wage / salary </w:t>
            </w:r>
          </w:p>
        </w:tc>
        <w:tc>
          <w:tcPr>
            <w:tcW w:w="1530" w:type="dxa"/>
            <w:shd w:val="clear" w:color="auto" w:fill="auto"/>
          </w:tcPr>
          <w:p w14:paraId="61C735C5"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c>
          <w:tcPr>
            <w:tcW w:w="1530" w:type="dxa"/>
            <w:gridSpan w:val="2"/>
            <w:shd w:val="clear" w:color="auto" w:fill="auto"/>
          </w:tcPr>
          <w:p w14:paraId="3266A0A2"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r>
      <w:tr w:rsidR="00C7196B" w14:paraId="2C0D9E02" w14:textId="77777777" w:rsidTr="002470F4">
        <w:tc>
          <w:tcPr>
            <w:tcW w:w="5767" w:type="dxa"/>
            <w:gridSpan w:val="2"/>
            <w:shd w:val="clear" w:color="auto" w:fill="auto"/>
          </w:tcPr>
          <w:p w14:paraId="2D408434" w14:textId="77777777" w:rsidR="00B94073" w:rsidRPr="008A3AFD" w:rsidRDefault="00B94073" w:rsidP="001953F3">
            <w:pPr>
              <w:tabs>
                <w:tab w:val="center" w:pos="6390"/>
                <w:tab w:val="center" w:pos="8550"/>
              </w:tabs>
              <w:spacing w:before="40" w:after="0"/>
              <w:jc w:val="both"/>
              <w:rPr>
                <w:rFonts w:ascii="Arial" w:hAnsi="Arial" w:cs="Arial"/>
                <w:sz w:val="22"/>
                <w:szCs w:val="22"/>
              </w:rPr>
            </w:pPr>
            <w:r w:rsidRPr="008A3AFD">
              <w:rPr>
                <w:rFonts w:ascii="Arial" w:hAnsi="Arial" w:cs="Arial"/>
                <w:sz w:val="22"/>
                <w:szCs w:val="22"/>
              </w:rPr>
              <w:t>Income from interest</w:t>
            </w:r>
            <w:r w:rsidR="00012D6A">
              <w:rPr>
                <w:rFonts w:ascii="Arial" w:hAnsi="Arial" w:cs="Arial"/>
                <w:sz w:val="22"/>
                <w:szCs w:val="22"/>
              </w:rPr>
              <w:t xml:space="preserve"> </w:t>
            </w:r>
            <w:r w:rsidRPr="008A3AFD">
              <w:rPr>
                <w:rFonts w:ascii="Arial" w:hAnsi="Arial" w:cs="Arial"/>
                <w:sz w:val="22"/>
                <w:szCs w:val="22"/>
              </w:rPr>
              <w:t>/</w:t>
            </w:r>
            <w:r w:rsidR="00012D6A">
              <w:rPr>
                <w:rFonts w:ascii="Arial" w:hAnsi="Arial" w:cs="Arial"/>
                <w:sz w:val="22"/>
                <w:szCs w:val="22"/>
              </w:rPr>
              <w:t xml:space="preserve"> </w:t>
            </w:r>
            <w:r w:rsidRPr="008A3AFD">
              <w:rPr>
                <w:rFonts w:ascii="Arial" w:hAnsi="Arial" w:cs="Arial"/>
                <w:sz w:val="22"/>
                <w:szCs w:val="22"/>
              </w:rPr>
              <w:t>dividends</w:t>
            </w:r>
          </w:p>
        </w:tc>
        <w:tc>
          <w:tcPr>
            <w:tcW w:w="1530" w:type="dxa"/>
            <w:shd w:val="clear" w:color="auto" w:fill="auto"/>
          </w:tcPr>
          <w:p w14:paraId="1F1C8E3E"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c>
          <w:tcPr>
            <w:tcW w:w="1530" w:type="dxa"/>
            <w:gridSpan w:val="2"/>
            <w:shd w:val="clear" w:color="auto" w:fill="auto"/>
          </w:tcPr>
          <w:p w14:paraId="2589A1B7"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r>
      <w:tr w:rsidR="00C7196B" w14:paraId="7F83CCE1" w14:textId="77777777" w:rsidTr="002470F4">
        <w:tc>
          <w:tcPr>
            <w:tcW w:w="5767" w:type="dxa"/>
            <w:gridSpan w:val="2"/>
            <w:shd w:val="clear" w:color="auto" w:fill="auto"/>
          </w:tcPr>
          <w:p w14:paraId="217372DE" w14:textId="77777777" w:rsidR="00B94073" w:rsidRPr="008A3AFD" w:rsidRDefault="00B94073" w:rsidP="001953F3">
            <w:pPr>
              <w:tabs>
                <w:tab w:val="center" w:pos="6390"/>
                <w:tab w:val="center" w:pos="8550"/>
              </w:tabs>
              <w:spacing w:before="40" w:after="0"/>
              <w:jc w:val="both"/>
              <w:rPr>
                <w:rFonts w:ascii="Arial" w:hAnsi="Arial" w:cs="Arial"/>
                <w:sz w:val="22"/>
                <w:szCs w:val="22"/>
              </w:rPr>
            </w:pPr>
            <w:r w:rsidRPr="008A3AFD">
              <w:rPr>
                <w:rFonts w:ascii="Arial" w:hAnsi="Arial" w:cs="Arial"/>
                <w:sz w:val="22"/>
                <w:szCs w:val="22"/>
              </w:rPr>
              <w:t xml:space="preserve">Income from </w:t>
            </w:r>
            <w:r w:rsidRPr="008A3AFD">
              <w:rPr>
                <w:rFonts w:ascii="Arial" w:hAnsi="Arial" w:cs="Arial"/>
                <w:color w:val="000000"/>
                <w:sz w:val="22"/>
                <w:szCs w:val="22"/>
              </w:rPr>
              <w:t>business</w:t>
            </w:r>
          </w:p>
        </w:tc>
        <w:tc>
          <w:tcPr>
            <w:tcW w:w="1530" w:type="dxa"/>
            <w:shd w:val="clear" w:color="auto" w:fill="auto"/>
          </w:tcPr>
          <w:p w14:paraId="650A74B4"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c>
          <w:tcPr>
            <w:tcW w:w="1530" w:type="dxa"/>
            <w:gridSpan w:val="2"/>
            <w:shd w:val="clear" w:color="auto" w:fill="auto"/>
          </w:tcPr>
          <w:p w14:paraId="5D2C1739"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r>
      <w:tr w:rsidR="00C7196B" w14:paraId="2D880901" w14:textId="77777777" w:rsidTr="002470F4">
        <w:tc>
          <w:tcPr>
            <w:tcW w:w="5767" w:type="dxa"/>
            <w:gridSpan w:val="2"/>
            <w:shd w:val="clear" w:color="auto" w:fill="auto"/>
          </w:tcPr>
          <w:p w14:paraId="7E57D882" w14:textId="77777777" w:rsidR="00C23829" w:rsidRPr="008A3AFD" w:rsidRDefault="00B94073" w:rsidP="001953F3">
            <w:pPr>
              <w:tabs>
                <w:tab w:val="left" w:pos="4302"/>
                <w:tab w:val="center" w:pos="6390"/>
                <w:tab w:val="center" w:pos="8550"/>
              </w:tabs>
              <w:spacing w:before="40" w:after="40"/>
              <w:rPr>
                <w:rFonts w:ascii="Arial" w:hAnsi="Arial" w:cs="Arial"/>
                <w:sz w:val="22"/>
                <w:szCs w:val="22"/>
              </w:rPr>
            </w:pPr>
            <w:r w:rsidRPr="008A3AFD">
              <w:rPr>
                <w:rFonts w:ascii="Arial" w:hAnsi="Arial" w:cs="Arial"/>
                <w:sz w:val="22"/>
                <w:szCs w:val="22"/>
              </w:rPr>
              <w:t>Spousal support</w:t>
            </w:r>
            <w:r w:rsidR="008E7C5C">
              <w:rPr>
                <w:rFonts w:ascii="Arial" w:hAnsi="Arial" w:cs="Arial"/>
                <w:sz w:val="22"/>
                <w:szCs w:val="22"/>
              </w:rPr>
              <w:t xml:space="preserve"> / maintenance</w:t>
            </w:r>
            <w:r w:rsidRPr="008A3AFD">
              <w:rPr>
                <w:rFonts w:ascii="Arial" w:hAnsi="Arial" w:cs="Arial"/>
                <w:sz w:val="22"/>
                <w:szCs w:val="22"/>
              </w:rPr>
              <w:t xml:space="preserve"> </w:t>
            </w:r>
            <w:r w:rsidRPr="008A3AFD">
              <w:rPr>
                <w:rFonts w:ascii="Arial" w:hAnsi="Arial" w:cs="Arial"/>
                <w:b/>
                <w:sz w:val="22"/>
                <w:szCs w:val="22"/>
              </w:rPr>
              <w:t>received</w:t>
            </w:r>
            <w:r w:rsidR="00C23829" w:rsidRPr="008A3AFD">
              <w:rPr>
                <w:rFonts w:ascii="Arial" w:hAnsi="Arial" w:cs="Arial"/>
                <w:sz w:val="22"/>
                <w:szCs w:val="22"/>
              </w:rPr>
              <w:t xml:space="preserve"> </w:t>
            </w:r>
          </w:p>
          <w:p w14:paraId="0B19EE56" w14:textId="77777777" w:rsidR="00B94073" w:rsidRPr="008A3AFD" w:rsidRDefault="00E36E2E" w:rsidP="001953F3">
            <w:pPr>
              <w:tabs>
                <w:tab w:val="left" w:pos="5202"/>
                <w:tab w:val="center" w:pos="6390"/>
                <w:tab w:val="center" w:pos="8550"/>
              </w:tabs>
              <w:spacing w:before="40" w:after="40"/>
              <w:rPr>
                <w:rFonts w:ascii="Arial" w:hAnsi="Arial" w:cs="Arial"/>
                <w:sz w:val="22"/>
                <w:szCs w:val="22"/>
              </w:rPr>
            </w:pPr>
            <w:r w:rsidRPr="008A3AFD">
              <w:rPr>
                <w:rFonts w:ascii="Arial" w:hAnsi="Arial" w:cs="Arial"/>
                <w:sz w:val="22"/>
                <w:szCs w:val="22"/>
              </w:rPr>
              <w:t>(P</w:t>
            </w:r>
            <w:r w:rsidR="00B94073" w:rsidRPr="008A3AFD">
              <w:rPr>
                <w:rFonts w:ascii="Arial" w:hAnsi="Arial" w:cs="Arial"/>
                <w:sz w:val="22"/>
                <w:szCs w:val="22"/>
              </w:rPr>
              <w:t xml:space="preserve">aid by: </w:t>
            </w:r>
            <w:r w:rsidR="00B94073" w:rsidRPr="008A3AFD">
              <w:rPr>
                <w:rFonts w:ascii="Arial" w:hAnsi="Arial" w:cs="Arial"/>
                <w:sz w:val="22"/>
                <w:szCs w:val="22"/>
                <w:u w:val="single"/>
              </w:rPr>
              <w:tab/>
            </w:r>
            <w:r w:rsidRPr="008A3AFD">
              <w:rPr>
                <w:rFonts w:ascii="Arial" w:hAnsi="Arial" w:cs="Arial"/>
                <w:sz w:val="22"/>
                <w:szCs w:val="22"/>
                <w:u w:val="single"/>
              </w:rPr>
              <w:t xml:space="preserve"> </w:t>
            </w:r>
            <w:r w:rsidRPr="008A3AFD">
              <w:rPr>
                <w:rFonts w:ascii="Arial" w:hAnsi="Arial" w:cs="Arial"/>
                <w:sz w:val="22"/>
                <w:szCs w:val="22"/>
              </w:rPr>
              <w:t>)</w:t>
            </w:r>
          </w:p>
        </w:tc>
        <w:tc>
          <w:tcPr>
            <w:tcW w:w="1530" w:type="dxa"/>
            <w:shd w:val="clear" w:color="auto" w:fill="auto"/>
          </w:tcPr>
          <w:p w14:paraId="7CD91D80"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c>
          <w:tcPr>
            <w:tcW w:w="1530" w:type="dxa"/>
            <w:gridSpan w:val="2"/>
            <w:shd w:val="clear" w:color="auto" w:fill="auto"/>
          </w:tcPr>
          <w:p w14:paraId="304DA38C"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r>
      <w:tr w:rsidR="00C7196B" w14:paraId="325C978D" w14:textId="77777777" w:rsidTr="00227EFF">
        <w:tc>
          <w:tcPr>
            <w:tcW w:w="5767" w:type="dxa"/>
            <w:gridSpan w:val="2"/>
            <w:shd w:val="clear" w:color="auto" w:fill="auto"/>
          </w:tcPr>
          <w:p w14:paraId="56CE285B" w14:textId="77777777" w:rsidR="00B94073" w:rsidRPr="008A3AFD" w:rsidRDefault="00B94073" w:rsidP="001953F3">
            <w:pPr>
              <w:tabs>
                <w:tab w:val="center" w:pos="6390"/>
                <w:tab w:val="center" w:pos="8550"/>
              </w:tabs>
              <w:spacing w:before="40" w:after="0"/>
              <w:jc w:val="both"/>
              <w:rPr>
                <w:rFonts w:ascii="Arial" w:hAnsi="Arial" w:cs="Arial"/>
                <w:sz w:val="22"/>
                <w:szCs w:val="22"/>
              </w:rPr>
            </w:pPr>
            <w:r w:rsidRPr="008A3AFD">
              <w:rPr>
                <w:rFonts w:ascii="Arial" w:hAnsi="Arial" w:cs="Arial"/>
                <w:sz w:val="22"/>
                <w:szCs w:val="22"/>
              </w:rPr>
              <w:t>Other income</w:t>
            </w:r>
          </w:p>
        </w:tc>
        <w:tc>
          <w:tcPr>
            <w:tcW w:w="1530" w:type="dxa"/>
            <w:tcBorders>
              <w:bottom w:val="single" w:sz="18" w:space="0" w:color="auto"/>
            </w:tcBorders>
            <w:shd w:val="clear" w:color="auto" w:fill="auto"/>
          </w:tcPr>
          <w:p w14:paraId="3DEEFF5A"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c>
          <w:tcPr>
            <w:tcW w:w="1530" w:type="dxa"/>
            <w:gridSpan w:val="2"/>
            <w:tcBorders>
              <w:bottom w:val="single" w:sz="18" w:space="0" w:color="auto"/>
            </w:tcBorders>
            <w:shd w:val="clear" w:color="auto" w:fill="auto"/>
          </w:tcPr>
          <w:p w14:paraId="14C706CD" w14:textId="77777777" w:rsidR="00B94073" w:rsidRPr="008A3AFD" w:rsidRDefault="00B94073" w:rsidP="001953F3">
            <w:pPr>
              <w:tabs>
                <w:tab w:val="center" w:pos="6390"/>
                <w:tab w:val="center" w:pos="8550"/>
              </w:tabs>
              <w:spacing w:before="40" w:after="0"/>
              <w:jc w:val="both"/>
              <w:rPr>
                <w:rFonts w:ascii="Arial" w:hAnsi="Arial" w:cs="Arial"/>
                <w:sz w:val="22"/>
                <w:szCs w:val="22"/>
              </w:rPr>
            </w:pPr>
          </w:p>
        </w:tc>
      </w:tr>
      <w:tr w:rsidR="00C7196B" w14:paraId="2BA3D747" w14:textId="77777777" w:rsidTr="00227EFF">
        <w:trPr>
          <w:trHeight w:val="299"/>
        </w:trPr>
        <w:tc>
          <w:tcPr>
            <w:tcW w:w="5767" w:type="dxa"/>
            <w:gridSpan w:val="2"/>
            <w:tcBorders>
              <w:right w:val="single" w:sz="18" w:space="0" w:color="auto"/>
            </w:tcBorders>
            <w:shd w:val="clear" w:color="auto" w:fill="auto"/>
          </w:tcPr>
          <w:p w14:paraId="252ED517" w14:textId="77777777" w:rsidR="00B94073" w:rsidRPr="008A3AFD" w:rsidRDefault="00B94073" w:rsidP="001953F3">
            <w:pPr>
              <w:tabs>
                <w:tab w:val="center" w:pos="6390"/>
                <w:tab w:val="center" w:pos="8550"/>
              </w:tabs>
              <w:spacing w:before="60" w:after="0"/>
              <w:rPr>
                <w:rFonts w:ascii="Arial" w:hAnsi="Arial" w:cs="Arial"/>
                <w:sz w:val="22"/>
                <w:szCs w:val="22"/>
              </w:rPr>
            </w:pPr>
            <w:r w:rsidRPr="008A3AFD">
              <w:rPr>
                <w:rFonts w:ascii="Arial" w:hAnsi="Arial" w:cs="Arial"/>
                <w:b/>
                <w:sz w:val="22"/>
                <w:szCs w:val="22"/>
              </w:rPr>
              <w:t xml:space="preserve">Total </w:t>
            </w:r>
            <w:r w:rsidR="002D050E" w:rsidRPr="008A3AFD">
              <w:rPr>
                <w:rFonts w:ascii="Arial" w:hAnsi="Arial" w:cs="Arial"/>
                <w:b/>
                <w:sz w:val="22"/>
                <w:szCs w:val="22"/>
              </w:rPr>
              <w:t xml:space="preserve">Gross </w:t>
            </w:r>
            <w:r w:rsidRPr="008A3AFD">
              <w:rPr>
                <w:rFonts w:ascii="Arial" w:hAnsi="Arial" w:cs="Arial"/>
                <w:b/>
                <w:sz w:val="22"/>
                <w:szCs w:val="22"/>
              </w:rPr>
              <w:t>Monthly Income</w:t>
            </w:r>
            <w:r w:rsidRPr="008A3AFD">
              <w:rPr>
                <w:rFonts w:ascii="Arial" w:hAnsi="Arial" w:cs="Arial"/>
                <w:sz w:val="22"/>
                <w:szCs w:val="22"/>
              </w:rPr>
              <w:t xml:space="preserve"> (add all lines above)</w:t>
            </w: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10B1972B" w14:textId="77777777" w:rsidR="00B94073" w:rsidRPr="008A3AFD" w:rsidRDefault="00B94073" w:rsidP="001953F3">
            <w:pPr>
              <w:tabs>
                <w:tab w:val="center" w:pos="6390"/>
                <w:tab w:val="center" w:pos="8550"/>
              </w:tabs>
              <w:spacing w:before="60" w:after="0"/>
              <w:jc w:val="both"/>
              <w:rPr>
                <w:rFonts w:ascii="Arial" w:hAnsi="Arial" w:cs="Arial"/>
                <w:sz w:val="22"/>
                <w:szCs w:val="22"/>
              </w:rPr>
            </w:pPr>
          </w:p>
        </w:tc>
        <w:tc>
          <w:tcPr>
            <w:tcW w:w="1530" w:type="dxa"/>
            <w:gridSpan w:val="2"/>
            <w:tcBorders>
              <w:top w:val="single" w:sz="18" w:space="0" w:color="auto"/>
              <w:left w:val="single" w:sz="18" w:space="0" w:color="auto"/>
              <w:bottom w:val="single" w:sz="18" w:space="0" w:color="auto"/>
              <w:right w:val="single" w:sz="18" w:space="0" w:color="auto"/>
            </w:tcBorders>
            <w:shd w:val="clear" w:color="auto" w:fill="auto"/>
          </w:tcPr>
          <w:p w14:paraId="08010EDD" w14:textId="77777777" w:rsidR="00B94073" w:rsidRPr="008A3AFD" w:rsidRDefault="00B94073" w:rsidP="001953F3">
            <w:pPr>
              <w:tabs>
                <w:tab w:val="center" w:pos="6390"/>
                <w:tab w:val="center" w:pos="8550"/>
              </w:tabs>
              <w:spacing w:before="60" w:after="0"/>
              <w:jc w:val="both"/>
              <w:rPr>
                <w:rFonts w:ascii="Arial" w:hAnsi="Arial" w:cs="Arial"/>
                <w:sz w:val="22"/>
                <w:szCs w:val="22"/>
              </w:rPr>
            </w:pPr>
          </w:p>
        </w:tc>
      </w:tr>
      <w:tr w:rsidR="00012D6A" w:rsidRPr="00BD7A78" w14:paraId="230AE4B8" w14:textId="77777777" w:rsidTr="0027256F">
        <w:trPr>
          <w:gridAfter w:val="1"/>
          <w:wAfter w:w="7" w:type="dxa"/>
          <w:trHeight w:val="375"/>
        </w:trPr>
        <w:tc>
          <w:tcPr>
            <w:tcW w:w="5760" w:type="dxa"/>
            <w:shd w:val="clear" w:color="auto" w:fill="auto"/>
          </w:tcPr>
          <w:p w14:paraId="478691F7" w14:textId="77777777" w:rsidR="00012D6A" w:rsidRPr="008A3AFD" w:rsidRDefault="00BA4501" w:rsidP="001953F3">
            <w:pPr>
              <w:tabs>
                <w:tab w:val="left" w:pos="540"/>
              </w:tabs>
              <w:spacing w:before="60" w:after="0"/>
              <w:outlineLvl w:val="0"/>
              <w:rPr>
                <w:rFonts w:ascii="Arial" w:hAnsi="Arial" w:cs="Arial"/>
                <w:sz w:val="22"/>
                <w:szCs w:val="22"/>
              </w:rPr>
            </w:pPr>
            <w:r>
              <w:rPr>
                <w:rFonts w:ascii="Arial" w:hAnsi="Arial" w:cs="Arial"/>
                <w:sz w:val="22"/>
                <w:szCs w:val="22"/>
              </w:rPr>
              <w:t>Total gross i</w:t>
            </w:r>
            <w:r w:rsidR="00012D6A" w:rsidRPr="00012D6A">
              <w:rPr>
                <w:rFonts w:ascii="Arial" w:hAnsi="Arial" w:cs="Arial"/>
                <w:sz w:val="22"/>
                <w:szCs w:val="22"/>
              </w:rPr>
              <w:t xml:space="preserve">ncome for this </w:t>
            </w:r>
            <w:r>
              <w:rPr>
                <w:rFonts w:ascii="Arial" w:hAnsi="Arial" w:cs="Arial"/>
                <w:sz w:val="22"/>
                <w:szCs w:val="22"/>
              </w:rPr>
              <w:t>y</w:t>
            </w:r>
            <w:r w:rsidR="00012D6A" w:rsidRPr="00012D6A">
              <w:rPr>
                <w:rFonts w:ascii="Arial" w:hAnsi="Arial" w:cs="Arial"/>
                <w:sz w:val="22"/>
                <w:szCs w:val="22"/>
              </w:rPr>
              <w:t xml:space="preserve">ear </w:t>
            </w:r>
            <w:r>
              <w:rPr>
                <w:rFonts w:ascii="Arial" w:hAnsi="Arial" w:cs="Arial"/>
                <w:sz w:val="22"/>
                <w:szCs w:val="22"/>
              </w:rPr>
              <w:t xml:space="preserve">before deductions </w:t>
            </w:r>
            <w:r w:rsidR="00012D6A" w:rsidRPr="00012D6A">
              <w:rPr>
                <w:rFonts w:ascii="Arial" w:hAnsi="Arial" w:cs="Arial"/>
                <w:i/>
                <w:sz w:val="22"/>
                <w:szCs w:val="22"/>
              </w:rPr>
              <w:t>(starting January 1 of this year until now)</w:t>
            </w:r>
            <w:r w:rsidR="00012D6A" w:rsidRPr="008A3AFD">
              <w:rPr>
                <w:rFonts w:ascii="Arial" w:hAnsi="Arial" w:cs="Arial"/>
                <w:sz w:val="22"/>
                <w:szCs w:val="22"/>
              </w:rPr>
              <w:t xml:space="preserve"> </w:t>
            </w:r>
          </w:p>
        </w:tc>
        <w:tc>
          <w:tcPr>
            <w:tcW w:w="1537" w:type="dxa"/>
            <w:gridSpan w:val="2"/>
            <w:tcBorders>
              <w:top w:val="nil"/>
            </w:tcBorders>
            <w:shd w:val="clear" w:color="auto" w:fill="auto"/>
          </w:tcPr>
          <w:p w14:paraId="109A7C09" w14:textId="77777777" w:rsidR="00012D6A" w:rsidRPr="008A3AFD" w:rsidRDefault="00012D6A" w:rsidP="001953F3">
            <w:pPr>
              <w:tabs>
                <w:tab w:val="center" w:pos="6390"/>
                <w:tab w:val="center" w:pos="8550"/>
              </w:tabs>
              <w:spacing w:before="40" w:after="0"/>
              <w:jc w:val="both"/>
              <w:rPr>
                <w:rFonts w:ascii="Arial" w:hAnsi="Arial" w:cs="Arial"/>
                <w:sz w:val="22"/>
                <w:szCs w:val="22"/>
              </w:rPr>
            </w:pPr>
          </w:p>
        </w:tc>
        <w:tc>
          <w:tcPr>
            <w:tcW w:w="1523" w:type="dxa"/>
            <w:tcBorders>
              <w:top w:val="nil"/>
            </w:tcBorders>
            <w:shd w:val="clear" w:color="auto" w:fill="auto"/>
          </w:tcPr>
          <w:p w14:paraId="11952DCE" w14:textId="77777777" w:rsidR="00012D6A" w:rsidRPr="008A3AFD" w:rsidRDefault="00012D6A" w:rsidP="001953F3">
            <w:pPr>
              <w:tabs>
                <w:tab w:val="center" w:pos="6390"/>
                <w:tab w:val="center" w:pos="8550"/>
              </w:tabs>
              <w:spacing w:before="40" w:after="0"/>
              <w:jc w:val="both"/>
              <w:rPr>
                <w:rFonts w:ascii="Arial" w:hAnsi="Arial" w:cs="Arial"/>
                <w:sz w:val="22"/>
                <w:szCs w:val="22"/>
              </w:rPr>
            </w:pPr>
          </w:p>
        </w:tc>
      </w:tr>
    </w:tbl>
    <w:p w14:paraId="73F5391D" w14:textId="77777777" w:rsidR="0041200F" w:rsidRDefault="007D3FC3" w:rsidP="001953F3">
      <w:pPr>
        <w:tabs>
          <w:tab w:val="center" w:pos="6390"/>
          <w:tab w:val="center" w:pos="8550"/>
        </w:tabs>
        <w:spacing w:after="0"/>
        <w:ind w:left="720"/>
        <w:jc w:val="both"/>
        <w:rPr>
          <w:rFonts w:ascii="Times New Roman" w:hAnsi="Times New Roman"/>
          <w:sz w:val="20"/>
        </w:rPr>
      </w:pPr>
      <w:r>
        <w:rPr>
          <w:rFonts w:ascii="Times New Roman" w:hAnsi="Times New Roman"/>
          <w:sz w:val="20"/>
        </w:rPr>
        <w:t xml:space="preserve"> </w:t>
      </w:r>
    </w:p>
    <w:tbl>
      <w:tblPr>
        <w:tblW w:w="88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5767"/>
        <w:gridCol w:w="1530"/>
        <w:gridCol w:w="1530"/>
      </w:tblGrid>
      <w:tr w:rsidR="00C7196B" w14:paraId="49B370FA" w14:textId="77777777" w:rsidTr="00CE13DC">
        <w:tc>
          <w:tcPr>
            <w:tcW w:w="5767" w:type="dxa"/>
            <w:tcBorders>
              <w:top w:val="single" w:sz="4" w:space="0" w:color="auto"/>
              <w:left w:val="single" w:sz="4" w:space="0" w:color="auto"/>
              <w:bottom w:val="single" w:sz="4" w:space="0" w:color="auto"/>
              <w:right w:val="single" w:sz="4" w:space="0" w:color="auto"/>
            </w:tcBorders>
            <w:shd w:val="clear" w:color="auto" w:fill="auto"/>
          </w:tcPr>
          <w:p w14:paraId="6BA47268" w14:textId="61982E93" w:rsidR="002D050E" w:rsidRPr="008A3AFD" w:rsidRDefault="00870B38" w:rsidP="00A73694">
            <w:pPr>
              <w:tabs>
                <w:tab w:val="center" w:pos="6390"/>
                <w:tab w:val="center" w:pos="8550"/>
              </w:tabs>
              <w:spacing w:after="0"/>
              <w:ind w:left="360" w:hanging="360"/>
              <w:jc w:val="both"/>
              <w:rPr>
                <w:rFonts w:ascii="Arial" w:hAnsi="Arial" w:cs="Arial"/>
                <w:sz w:val="22"/>
                <w:szCs w:val="22"/>
              </w:rPr>
            </w:pPr>
            <w:r w:rsidRPr="008A3AFD">
              <w:rPr>
                <w:rFonts w:ascii="Arial" w:hAnsi="Arial" w:cs="Arial"/>
                <w:b/>
                <w:sz w:val="22"/>
                <w:szCs w:val="22"/>
              </w:rPr>
              <w:t>B.</w:t>
            </w:r>
            <w:r w:rsidRPr="008A3AFD">
              <w:rPr>
                <w:rFonts w:ascii="Arial" w:hAnsi="Arial" w:cs="Arial"/>
                <w:b/>
                <w:sz w:val="22"/>
                <w:szCs w:val="22"/>
              </w:rPr>
              <w:tab/>
              <w:t>Monthly Deductions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C5F832" w14:textId="77777777" w:rsidR="002D050E" w:rsidRPr="008A3AFD" w:rsidRDefault="002D050E" w:rsidP="001953F3">
            <w:pPr>
              <w:tabs>
                <w:tab w:val="center" w:pos="6390"/>
                <w:tab w:val="center" w:pos="8550"/>
              </w:tabs>
              <w:spacing w:after="0"/>
              <w:jc w:val="center"/>
              <w:rPr>
                <w:rFonts w:ascii="Arial" w:hAnsi="Arial" w:cs="Arial"/>
                <w:sz w:val="22"/>
                <w:szCs w:val="22"/>
              </w:rPr>
            </w:pPr>
            <w:r w:rsidRPr="008A3AFD">
              <w:rPr>
                <w:rFonts w:ascii="Arial" w:hAnsi="Arial" w:cs="Arial"/>
                <w:sz w:val="22"/>
                <w:szCs w:val="22"/>
              </w:rPr>
              <w:t>You</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BCF45BF" w14:textId="77777777" w:rsidR="002D050E" w:rsidRPr="008A3AFD" w:rsidRDefault="002D050E" w:rsidP="001953F3">
            <w:pPr>
              <w:tabs>
                <w:tab w:val="center" w:pos="6390"/>
                <w:tab w:val="center" w:pos="8550"/>
              </w:tabs>
              <w:spacing w:after="0"/>
              <w:jc w:val="center"/>
              <w:rPr>
                <w:rFonts w:ascii="Arial" w:hAnsi="Arial" w:cs="Arial"/>
                <w:sz w:val="22"/>
                <w:szCs w:val="22"/>
              </w:rPr>
            </w:pPr>
            <w:r w:rsidRPr="008A3AFD">
              <w:rPr>
                <w:rFonts w:ascii="Arial" w:hAnsi="Arial" w:cs="Arial"/>
                <w:sz w:val="22"/>
                <w:szCs w:val="22"/>
              </w:rPr>
              <w:t>Other Party</w:t>
            </w:r>
          </w:p>
        </w:tc>
      </w:tr>
      <w:tr w:rsidR="00C7196B" w14:paraId="2309FAB3" w14:textId="77777777" w:rsidTr="00CE13DC">
        <w:tc>
          <w:tcPr>
            <w:tcW w:w="5767" w:type="dxa"/>
            <w:tcBorders>
              <w:top w:val="single" w:sz="4" w:space="0" w:color="auto"/>
              <w:left w:val="single" w:sz="4" w:space="0" w:color="auto"/>
              <w:bottom w:val="single" w:sz="4" w:space="0" w:color="auto"/>
              <w:right w:val="single" w:sz="4" w:space="0" w:color="auto"/>
            </w:tcBorders>
            <w:shd w:val="clear" w:color="auto" w:fill="auto"/>
          </w:tcPr>
          <w:p w14:paraId="0401F054" w14:textId="77777777" w:rsidR="002D050E" w:rsidRPr="008A3AFD" w:rsidRDefault="009E3E42" w:rsidP="001953F3">
            <w:pPr>
              <w:tabs>
                <w:tab w:val="center" w:pos="6390"/>
                <w:tab w:val="center" w:pos="8550"/>
              </w:tabs>
              <w:spacing w:before="40" w:after="0"/>
              <w:jc w:val="both"/>
              <w:rPr>
                <w:rFonts w:ascii="Arial" w:hAnsi="Arial" w:cs="Arial"/>
                <w:color w:val="000000"/>
                <w:sz w:val="22"/>
                <w:szCs w:val="22"/>
              </w:rPr>
            </w:pPr>
            <w:r>
              <w:rPr>
                <w:rFonts w:ascii="Arial" w:hAnsi="Arial" w:cs="Arial"/>
                <w:color w:val="000000"/>
                <w:sz w:val="22"/>
                <w:szCs w:val="22"/>
              </w:rPr>
              <w:t>I</w:t>
            </w:r>
            <w:r w:rsidR="002D050E" w:rsidRPr="008A3AFD">
              <w:rPr>
                <w:rFonts w:ascii="Arial" w:hAnsi="Arial" w:cs="Arial"/>
                <w:color w:val="000000"/>
                <w:sz w:val="22"/>
                <w:szCs w:val="22"/>
              </w:rPr>
              <w:t xml:space="preserve">ncome taxes </w:t>
            </w:r>
            <w:r>
              <w:rPr>
                <w:rFonts w:ascii="Arial" w:hAnsi="Arial" w:cs="Arial"/>
                <w:color w:val="000000"/>
                <w:sz w:val="22"/>
                <w:szCs w:val="22"/>
              </w:rPr>
              <w:t>(federal and state)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96D8142"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904AA66"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r>
      <w:tr w:rsidR="00C7196B" w14:paraId="46752108" w14:textId="77777777" w:rsidTr="00CE13DC">
        <w:tc>
          <w:tcPr>
            <w:tcW w:w="5767" w:type="dxa"/>
            <w:tcBorders>
              <w:top w:val="single" w:sz="4" w:space="0" w:color="auto"/>
              <w:left w:val="single" w:sz="4" w:space="0" w:color="auto"/>
              <w:bottom w:val="single" w:sz="4" w:space="0" w:color="auto"/>
              <w:right w:val="single" w:sz="4" w:space="0" w:color="auto"/>
            </w:tcBorders>
            <w:shd w:val="clear" w:color="auto" w:fill="auto"/>
          </w:tcPr>
          <w:p w14:paraId="50E3713B" w14:textId="77777777" w:rsidR="002D050E" w:rsidRPr="008A3AFD" w:rsidRDefault="002D050E" w:rsidP="001953F3">
            <w:pPr>
              <w:tabs>
                <w:tab w:val="center" w:pos="6390"/>
                <w:tab w:val="center" w:pos="8550"/>
              </w:tabs>
              <w:spacing w:before="40" w:after="0"/>
              <w:jc w:val="both"/>
              <w:rPr>
                <w:rFonts w:ascii="Arial" w:hAnsi="Arial" w:cs="Arial"/>
                <w:color w:val="000000"/>
                <w:sz w:val="22"/>
                <w:szCs w:val="22"/>
              </w:rPr>
            </w:pPr>
            <w:r w:rsidRPr="008A3AFD">
              <w:rPr>
                <w:rFonts w:ascii="Arial" w:hAnsi="Arial" w:cs="Arial"/>
                <w:color w:val="000000"/>
                <w:sz w:val="22"/>
                <w:szCs w:val="22"/>
              </w:rPr>
              <w:t xml:space="preserve">FICA </w:t>
            </w:r>
            <w:r w:rsidR="009E3E42">
              <w:rPr>
                <w:rFonts w:ascii="Arial" w:hAnsi="Arial" w:cs="Arial"/>
                <w:color w:val="000000"/>
                <w:sz w:val="22"/>
                <w:szCs w:val="22"/>
              </w:rPr>
              <w:t>(</w:t>
            </w:r>
            <w:r w:rsidR="00BA4501">
              <w:rPr>
                <w:rFonts w:ascii="Arial" w:hAnsi="Arial" w:cs="Arial"/>
                <w:color w:val="000000"/>
                <w:sz w:val="22"/>
                <w:szCs w:val="22"/>
              </w:rPr>
              <w:t>Soc.Sec. + Medicare</w:t>
            </w:r>
            <w:r w:rsidR="009E3E42">
              <w:rPr>
                <w:rFonts w:ascii="Arial" w:hAnsi="Arial" w:cs="Arial"/>
                <w:color w:val="000000"/>
                <w:sz w:val="22"/>
                <w:szCs w:val="22"/>
              </w:rPr>
              <w:t>)</w:t>
            </w:r>
            <w:r w:rsidR="008D66DC">
              <w:rPr>
                <w:rFonts w:ascii="Arial" w:hAnsi="Arial" w:cs="Arial"/>
                <w:color w:val="000000"/>
                <w:sz w:val="22"/>
                <w:szCs w:val="22"/>
              </w:rPr>
              <w:t xml:space="preserve"> or self-employment taxes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7BB3DC"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AFC713"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r>
      <w:tr w:rsidR="00C7196B" w14:paraId="509B27B0" w14:textId="77777777" w:rsidTr="00CE13DC">
        <w:tc>
          <w:tcPr>
            <w:tcW w:w="5767" w:type="dxa"/>
            <w:tcBorders>
              <w:top w:val="single" w:sz="4" w:space="0" w:color="auto"/>
              <w:left w:val="single" w:sz="4" w:space="0" w:color="auto"/>
              <w:bottom w:val="single" w:sz="4" w:space="0" w:color="auto"/>
              <w:right w:val="single" w:sz="4" w:space="0" w:color="auto"/>
            </w:tcBorders>
            <w:shd w:val="clear" w:color="auto" w:fill="auto"/>
          </w:tcPr>
          <w:p w14:paraId="168116C9" w14:textId="77777777" w:rsidR="002D050E" w:rsidRPr="001C1538" w:rsidRDefault="002D050E" w:rsidP="001953F3">
            <w:pPr>
              <w:tabs>
                <w:tab w:val="center" w:pos="6390"/>
                <w:tab w:val="center" w:pos="8550"/>
              </w:tabs>
              <w:spacing w:before="40" w:after="0"/>
              <w:jc w:val="both"/>
              <w:rPr>
                <w:rFonts w:ascii="Arial" w:hAnsi="Arial" w:cs="Arial"/>
                <w:color w:val="D666DA"/>
                <w:sz w:val="22"/>
                <w:szCs w:val="22"/>
              </w:rPr>
            </w:pPr>
            <w:r w:rsidRPr="00792CC1">
              <w:rPr>
                <w:rFonts w:ascii="Arial" w:hAnsi="Arial" w:cs="Arial"/>
                <w:sz w:val="22"/>
                <w:szCs w:val="22"/>
              </w:rPr>
              <w:t xml:space="preserve">State </w:t>
            </w:r>
            <w:r w:rsidR="00CF1BFC" w:rsidRPr="00792CC1">
              <w:rPr>
                <w:rFonts w:ascii="Arial" w:hAnsi="Arial" w:cs="Arial"/>
                <w:sz w:val="22"/>
                <w:szCs w:val="22"/>
              </w:rPr>
              <w:t xml:space="preserve">Industrial Insurance </w:t>
            </w:r>
            <w:r w:rsidRPr="00792CC1">
              <w:rPr>
                <w:rFonts w:ascii="Arial" w:hAnsi="Arial" w:cs="Arial"/>
                <w:sz w:val="22"/>
                <w:szCs w:val="22"/>
              </w:rPr>
              <w:t>(</w:t>
            </w:r>
            <w:r w:rsidR="00CF1BFC" w:rsidRPr="00792CC1">
              <w:rPr>
                <w:rFonts w:ascii="Arial" w:hAnsi="Arial" w:cs="Arial"/>
                <w:sz w:val="22"/>
                <w:szCs w:val="22"/>
              </w:rPr>
              <w:t>Workers’ Comp.</w:t>
            </w:r>
            <w:r w:rsidRPr="00792CC1">
              <w:rPr>
                <w:rFonts w:ascii="Arial" w:hAnsi="Arial" w:cs="Arial"/>
                <w:sz w:val="22"/>
                <w:szCs w:val="22"/>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53DF8E"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B42FD1"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r>
      <w:tr w:rsidR="00C7196B" w14:paraId="06532AF0" w14:textId="77777777" w:rsidTr="00CE13DC">
        <w:tc>
          <w:tcPr>
            <w:tcW w:w="5767" w:type="dxa"/>
            <w:tcBorders>
              <w:top w:val="single" w:sz="4" w:space="0" w:color="auto"/>
              <w:left w:val="single" w:sz="4" w:space="0" w:color="auto"/>
              <w:bottom w:val="single" w:sz="4" w:space="0" w:color="auto"/>
              <w:right w:val="single" w:sz="4" w:space="0" w:color="auto"/>
            </w:tcBorders>
            <w:shd w:val="clear" w:color="auto" w:fill="auto"/>
          </w:tcPr>
          <w:p w14:paraId="6B4E5EB4" w14:textId="77777777" w:rsidR="002D050E" w:rsidRPr="008A3AFD" w:rsidRDefault="008D66DC" w:rsidP="001953F3">
            <w:pPr>
              <w:tabs>
                <w:tab w:val="center" w:pos="6390"/>
                <w:tab w:val="center" w:pos="8550"/>
              </w:tabs>
              <w:spacing w:before="40" w:after="0"/>
              <w:jc w:val="both"/>
              <w:rPr>
                <w:rFonts w:ascii="Arial" w:hAnsi="Arial" w:cs="Arial"/>
                <w:color w:val="000000"/>
                <w:sz w:val="22"/>
                <w:szCs w:val="22"/>
                <w:u w:val="single"/>
              </w:rPr>
            </w:pPr>
            <w:r>
              <w:rPr>
                <w:rFonts w:ascii="Arial" w:hAnsi="Arial" w:cs="Arial"/>
                <w:color w:val="000000"/>
                <w:sz w:val="22"/>
                <w:szCs w:val="22"/>
              </w:rPr>
              <w:t>Mandatory u</w:t>
            </w:r>
            <w:r w:rsidR="002D050E" w:rsidRPr="008A3AFD">
              <w:rPr>
                <w:rFonts w:ascii="Arial" w:hAnsi="Arial" w:cs="Arial"/>
                <w:color w:val="000000"/>
                <w:sz w:val="22"/>
                <w:szCs w:val="22"/>
              </w:rPr>
              <w:t>nion or professional dues</w:t>
            </w:r>
            <w:r w:rsidR="00CF1BFC" w:rsidRPr="008A3AFD">
              <w:rPr>
                <w:rFonts w:ascii="Arial" w:hAnsi="Arial" w:cs="Arial"/>
                <w:color w:val="000000"/>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8942271"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FA170E"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r>
      <w:tr w:rsidR="00C7196B" w14:paraId="236866DE" w14:textId="77777777" w:rsidTr="00CE13DC">
        <w:tc>
          <w:tcPr>
            <w:tcW w:w="5767" w:type="dxa"/>
            <w:tcBorders>
              <w:top w:val="single" w:sz="4" w:space="0" w:color="auto"/>
              <w:left w:val="single" w:sz="4" w:space="0" w:color="auto"/>
              <w:bottom w:val="single" w:sz="4" w:space="0" w:color="auto"/>
              <w:right w:val="single" w:sz="4" w:space="0" w:color="auto"/>
            </w:tcBorders>
            <w:shd w:val="clear" w:color="auto" w:fill="auto"/>
          </w:tcPr>
          <w:p w14:paraId="3FA2EB2A" w14:textId="77777777" w:rsidR="002D050E" w:rsidRPr="008A3AFD" w:rsidRDefault="008D66DC" w:rsidP="001953F3">
            <w:pPr>
              <w:tabs>
                <w:tab w:val="center" w:pos="6390"/>
                <w:tab w:val="center" w:pos="8550"/>
              </w:tabs>
              <w:spacing w:before="40" w:after="0"/>
              <w:jc w:val="both"/>
              <w:rPr>
                <w:rFonts w:ascii="Arial" w:hAnsi="Arial" w:cs="Arial"/>
                <w:color w:val="000000"/>
                <w:sz w:val="22"/>
                <w:szCs w:val="22"/>
              </w:rPr>
            </w:pPr>
            <w:r>
              <w:rPr>
                <w:rFonts w:ascii="Arial" w:hAnsi="Arial" w:cs="Arial"/>
                <w:color w:val="000000"/>
                <w:sz w:val="22"/>
                <w:szCs w:val="22"/>
              </w:rPr>
              <w:t>Mandatory p</w:t>
            </w:r>
            <w:r w:rsidR="002D050E" w:rsidRPr="008A3AFD">
              <w:rPr>
                <w:rFonts w:ascii="Arial" w:hAnsi="Arial" w:cs="Arial"/>
                <w:color w:val="000000"/>
                <w:sz w:val="22"/>
                <w:szCs w:val="22"/>
              </w:rPr>
              <w:t xml:space="preserve">ension plan </w:t>
            </w:r>
            <w:r>
              <w:rPr>
                <w:rFonts w:ascii="Arial" w:hAnsi="Arial" w:cs="Arial"/>
                <w:color w:val="000000"/>
                <w:sz w:val="22"/>
                <w:szCs w:val="22"/>
              </w:rPr>
              <w:t>payments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248A04"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CF9A89"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r>
      <w:tr w:rsidR="00987CE3" w14:paraId="0B224AA2" w14:textId="77777777" w:rsidTr="00CE13DC">
        <w:tc>
          <w:tcPr>
            <w:tcW w:w="5767" w:type="dxa"/>
            <w:tcBorders>
              <w:top w:val="single" w:sz="4" w:space="0" w:color="auto"/>
              <w:left w:val="single" w:sz="4" w:space="0" w:color="auto"/>
              <w:bottom w:val="single" w:sz="4" w:space="0" w:color="auto"/>
              <w:right w:val="single" w:sz="4" w:space="0" w:color="auto"/>
            </w:tcBorders>
            <w:shd w:val="clear" w:color="auto" w:fill="auto"/>
          </w:tcPr>
          <w:p w14:paraId="773F181B" w14:textId="77777777" w:rsidR="00987CE3" w:rsidRPr="008A3AFD" w:rsidRDefault="008D66DC" w:rsidP="001953F3">
            <w:pPr>
              <w:tabs>
                <w:tab w:val="center" w:pos="6390"/>
                <w:tab w:val="center" w:pos="8550"/>
              </w:tabs>
              <w:spacing w:before="40" w:after="0"/>
              <w:rPr>
                <w:rFonts w:ascii="Arial" w:hAnsi="Arial" w:cs="Arial"/>
                <w:color w:val="000000"/>
                <w:sz w:val="22"/>
                <w:szCs w:val="22"/>
              </w:rPr>
            </w:pPr>
            <w:r>
              <w:rPr>
                <w:rFonts w:ascii="Arial" w:hAnsi="Arial" w:cs="Arial"/>
                <w:color w:val="000000"/>
                <w:sz w:val="22"/>
                <w:szCs w:val="22"/>
              </w:rPr>
              <w:t>Voluntary retirement</w:t>
            </w:r>
            <w:r w:rsidR="00987CE3" w:rsidRPr="008A3AFD">
              <w:rPr>
                <w:rFonts w:ascii="Arial" w:hAnsi="Arial" w:cs="Arial"/>
                <w:color w:val="000000"/>
                <w:sz w:val="22"/>
                <w:szCs w:val="22"/>
              </w:rPr>
              <w:t xml:space="preserve"> contributions</w:t>
            </w:r>
            <w:r>
              <w:rPr>
                <w:rFonts w:ascii="Arial" w:hAnsi="Arial" w:cs="Arial"/>
                <w:color w:val="000000"/>
                <w:sz w:val="22"/>
                <w:szCs w:val="22"/>
              </w:rPr>
              <w:t xml:space="preserve"> </w:t>
            </w:r>
            <w:r w:rsidR="00BA4501" w:rsidRPr="001E19A9">
              <w:rPr>
                <w:rFonts w:ascii="Arial" w:hAnsi="Arial" w:cs="Arial"/>
                <w:color w:val="000000"/>
                <w:spacing w:val="-8"/>
                <w:sz w:val="20"/>
                <w:szCs w:val="20"/>
              </w:rPr>
              <w:t>(</w:t>
            </w:r>
            <w:r w:rsidR="002D62A1" w:rsidRPr="001E19A9">
              <w:rPr>
                <w:rFonts w:ascii="Arial" w:hAnsi="Arial" w:cs="Arial"/>
                <w:color w:val="000000"/>
                <w:spacing w:val="-8"/>
                <w:sz w:val="20"/>
                <w:szCs w:val="20"/>
              </w:rPr>
              <w:t xml:space="preserve">up to </w:t>
            </w:r>
            <w:r w:rsidR="00A248AF" w:rsidRPr="001E19A9">
              <w:rPr>
                <w:rFonts w:ascii="Arial" w:hAnsi="Arial" w:cs="Arial"/>
                <w:color w:val="000000"/>
                <w:spacing w:val="-8"/>
                <w:sz w:val="20"/>
                <w:szCs w:val="20"/>
              </w:rPr>
              <w:t xml:space="preserve">the </w:t>
            </w:r>
            <w:r w:rsidR="002D62A1" w:rsidRPr="001E19A9">
              <w:rPr>
                <w:rFonts w:ascii="Arial" w:hAnsi="Arial" w:cs="Arial"/>
                <w:color w:val="000000"/>
                <w:spacing w:val="-8"/>
                <w:sz w:val="20"/>
                <w:szCs w:val="20"/>
              </w:rPr>
              <w:t xml:space="preserve">limit in </w:t>
            </w:r>
            <w:r w:rsidR="00BA4501" w:rsidRPr="001E19A9">
              <w:rPr>
                <w:rFonts w:ascii="Arial" w:hAnsi="Arial" w:cs="Arial"/>
                <w:color w:val="000000"/>
                <w:spacing w:val="-8"/>
                <w:sz w:val="20"/>
                <w:szCs w:val="20"/>
              </w:rPr>
              <w:t>RCW 26.19.071(5)(g))</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A8CAC42" w14:textId="77777777" w:rsidR="00987CE3" w:rsidRPr="008A3AFD" w:rsidRDefault="00987CE3" w:rsidP="001953F3">
            <w:pPr>
              <w:tabs>
                <w:tab w:val="center" w:pos="6390"/>
                <w:tab w:val="center" w:pos="8550"/>
              </w:tabs>
              <w:spacing w:before="40" w:after="0"/>
              <w:jc w:val="both"/>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B941E9" w14:textId="77777777" w:rsidR="00987CE3" w:rsidRPr="008A3AFD" w:rsidRDefault="00987CE3" w:rsidP="001953F3">
            <w:pPr>
              <w:tabs>
                <w:tab w:val="center" w:pos="6390"/>
                <w:tab w:val="center" w:pos="8550"/>
              </w:tabs>
              <w:spacing w:before="40" w:after="0"/>
              <w:jc w:val="both"/>
              <w:rPr>
                <w:rFonts w:ascii="Arial" w:hAnsi="Arial" w:cs="Arial"/>
                <w:sz w:val="22"/>
                <w:szCs w:val="22"/>
              </w:rPr>
            </w:pPr>
          </w:p>
        </w:tc>
      </w:tr>
      <w:tr w:rsidR="00C7196B" w14:paraId="347E3164" w14:textId="77777777" w:rsidTr="00CE13DC">
        <w:tc>
          <w:tcPr>
            <w:tcW w:w="5767" w:type="dxa"/>
            <w:tcBorders>
              <w:top w:val="single" w:sz="4" w:space="0" w:color="auto"/>
              <w:left w:val="single" w:sz="4" w:space="0" w:color="auto"/>
              <w:bottom w:val="single" w:sz="4" w:space="0" w:color="auto"/>
              <w:right w:val="single" w:sz="4" w:space="0" w:color="auto"/>
            </w:tcBorders>
            <w:shd w:val="clear" w:color="auto" w:fill="auto"/>
          </w:tcPr>
          <w:p w14:paraId="3D95EB2A" w14:textId="77777777" w:rsidR="002D050E" w:rsidRPr="008A3AFD" w:rsidRDefault="002D050E" w:rsidP="001953F3">
            <w:pPr>
              <w:tabs>
                <w:tab w:val="center" w:pos="6390"/>
                <w:tab w:val="center" w:pos="8550"/>
              </w:tabs>
              <w:spacing w:before="40" w:after="0"/>
              <w:rPr>
                <w:rFonts w:ascii="Arial" w:hAnsi="Arial" w:cs="Arial"/>
                <w:sz w:val="22"/>
                <w:szCs w:val="22"/>
              </w:rPr>
            </w:pPr>
            <w:r w:rsidRPr="008A3AFD">
              <w:rPr>
                <w:rFonts w:ascii="Arial" w:hAnsi="Arial" w:cs="Arial"/>
                <w:sz w:val="22"/>
                <w:szCs w:val="22"/>
              </w:rPr>
              <w:t>Spousal support</w:t>
            </w:r>
            <w:r w:rsidR="008E7C5C">
              <w:rPr>
                <w:rFonts w:ascii="Arial" w:hAnsi="Arial" w:cs="Arial"/>
                <w:sz w:val="22"/>
                <w:szCs w:val="22"/>
              </w:rPr>
              <w:t xml:space="preserve"> / maintenance</w:t>
            </w:r>
            <w:r w:rsidR="008E7C5C" w:rsidRPr="008A3AFD">
              <w:rPr>
                <w:rFonts w:ascii="Arial" w:hAnsi="Arial" w:cs="Arial"/>
                <w:sz w:val="22"/>
                <w:szCs w:val="22"/>
              </w:rPr>
              <w:t xml:space="preserve"> </w:t>
            </w:r>
            <w:r w:rsidR="00CF1BFC" w:rsidRPr="008A3AFD">
              <w:rPr>
                <w:rFonts w:ascii="Arial" w:hAnsi="Arial" w:cs="Arial"/>
                <w:b/>
                <w:sz w:val="22"/>
                <w:szCs w:val="22"/>
              </w:rPr>
              <w:t>paid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6B7A95"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4A752E" w14:textId="77777777" w:rsidR="002D050E" w:rsidRPr="008A3AFD" w:rsidRDefault="002D050E" w:rsidP="001953F3">
            <w:pPr>
              <w:tabs>
                <w:tab w:val="center" w:pos="6390"/>
                <w:tab w:val="center" w:pos="8550"/>
              </w:tabs>
              <w:spacing w:before="40" w:after="0"/>
              <w:jc w:val="both"/>
              <w:rPr>
                <w:rFonts w:ascii="Arial" w:hAnsi="Arial" w:cs="Arial"/>
                <w:sz w:val="22"/>
                <w:szCs w:val="22"/>
              </w:rPr>
            </w:pPr>
          </w:p>
        </w:tc>
      </w:tr>
      <w:tr w:rsidR="00C7196B" w14:paraId="5258EB13" w14:textId="77777777" w:rsidTr="00227EFF">
        <w:tc>
          <w:tcPr>
            <w:tcW w:w="5767" w:type="dxa"/>
            <w:tcBorders>
              <w:top w:val="single" w:sz="4" w:space="0" w:color="auto"/>
              <w:left w:val="single" w:sz="4" w:space="0" w:color="auto"/>
              <w:bottom w:val="single" w:sz="4" w:space="0" w:color="auto"/>
              <w:right w:val="single" w:sz="4" w:space="0" w:color="auto"/>
            </w:tcBorders>
            <w:shd w:val="clear" w:color="auto" w:fill="auto"/>
          </w:tcPr>
          <w:p w14:paraId="68398E56" w14:textId="77777777" w:rsidR="00CF1BFC" w:rsidRPr="001C1538" w:rsidRDefault="008D66DC" w:rsidP="001953F3">
            <w:pPr>
              <w:tabs>
                <w:tab w:val="center" w:pos="6390"/>
                <w:tab w:val="center" w:pos="8550"/>
              </w:tabs>
              <w:spacing w:before="40" w:after="0"/>
              <w:jc w:val="both"/>
              <w:rPr>
                <w:rFonts w:ascii="Arial" w:hAnsi="Arial" w:cs="Arial"/>
                <w:color w:val="D666DA"/>
                <w:sz w:val="22"/>
                <w:szCs w:val="22"/>
              </w:rPr>
            </w:pPr>
            <w:r w:rsidRPr="008A3AFD">
              <w:rPr>
                <w:rFonts w:ascii="Arial" w:hAnsi="Arial" w:cs="Arial"/>
                <w:color w:val="000000"/>
                <w:sz w:val="22"/>
                <w:szCs w:val="22"/>
              </w:rPr>
              <w:t>Normal business expenses</w:t>
            </w:r>
          </w:p>
        </w:tc>
        <w:tc>
          <w:tcPr>
            <w:tcW w:w="1530" w:type="dxa"/>
            <w:tcBorders>
              <w:top w:val="single" w:sz="4" w:space="0" w:color="auto"/>
              <w:left w:val="single" w:sz="4" w:space="0" w:color="auto"/>
              <w:bottom w:val="single" w:sz="18" w:space="0" w:color="auto"/>
              <w:right w:val="single" w:sz="4" w:space="0" w:color="auto"/>
            </w:tcBorders>
            <w:shd w:val="clear" w:color="auto" w:fill="auto"/>
          </w:tcPr>
          <w:p w14:paraId="03165E40" w14:textId="77777777" w:rsidR="00CF1BFC" w:rsidRPr="008A3AFD" w:rsidRDefault="00CF1BFC" w:rsidP="001953F3">
            <w:pPr>
              <w:tabs>
                <w:tab w:val="center" w:pos="6390"/>
                <w:tab w:val="center" w:pos="8550"/>
              </w:tabs>
              <w:spacing w:before="40" w:after="0"/>
              <w:jc w:val="both"/>
              <w:rPr>
                <w:rFonts w:ascii="Arial" w:hAnsi="Arial" w:cs="Arial"/>
                <w:sz w:val="22"/>
                <w:szCs w:val="22"/>
              </w:rPr>
            </w:pPr>
          </w:p>
        </w:tc>
        <w:tc>
          <w:tcPr>
            <w:tcW w:w="1530" w:type="dxa"/>
            <w:tcBorders>
              <w:top w:val="single" w:sz="4" w:space="0" w:color="auto"/>
              <w:left w:val="single" w:sz="4" w:space="0" w:color="auto"/>
              <w:bottom w:val="single" w:sz="18" w:space="0" w:color="auto"/>
              <w:right w:val="single" w:sz="4" w:space="0" w:color="auto"/>
            </w:tcBorders>
            <w:shd w:val="clear" w:color="auto" w:fill="auto"/>
          </w:tcPr>
          <w:p w14:paraId="0C2A6B09" w14:textId="77777777" w:rsidR="00CF1BFC" w:rsidRPr="008A3AFD" w:rsidRDefault="00CF1BFC" w:rsidP="001953F3">
            <w:pPr>
              <w:tabs>
                <w:tab w:val="center" w:pos="6390"/>
                <w:tab w:val="center" w:pos="8550"/>
              </w:tabs>
              <w:spacing w:before="40" w:after="0"/>
              <w:jc w:val="both"/>
              <w:rPr>
                <w:rFonts w:ascii="Arial" w:hAnsi="Arial" w:cs="Arial"/>
                <w:sz w:val="22"/>
                <w:szCs w:val="22"/>
              </w:rPr>
            </w:pPr>
          </w:p>
        </w:tc>
      </w:tr>
      <w:tr w:rsidR="00C7196B" w14:paraId="203F48D4" w14:textId="77777777" w:rsidTr="00227EFF">
        <w:tc>
          <w:tcPr>
            <w:tcW w:w="5767" w:type="dxa"/>
            <w:tcBorders>
              <w:top w:val="single" w:sz="4" w:space="0" w:color="auto"/>
              <w:left w:val="dotted" w:sz="2" w:space="0" w:color="auto"/>
              <w:bottom w:val="single" w:sz="4" w:space="0" w:color="auto"/>
              <w:right w:val="single" w:sz="18" w:space="0" w:color="auto"/>
            </w:tcBorders>
            <w:shd w:val="clear" w:color="auto" w:fill="auto"/>
          </w:tcPr>
          <w:p w14:paraId="383F0838" w14:textId="77777777" w:rsidR="002D050E" w:rsidRPr="008A3AFD" w:rsidRDefault="002D050E" w:rsidP="001953F3">
            <w:pPr>
              <w:tabs>
                <w:tab w:val="center" w:pos="6390"/>
                <w:tab w:val="center" w:pos="8550"/>
              </w:tabs>
              <w:spacing w:before="60" w:after="0"/>
              <w:rPr>
                <w:rFonts w:ascii="Arial" w:hAnsi="Arial" w:cs="Arial"/>
                <w:sz w:val="22"/>
                <w:szCs w:val="22"/>
              </w:rPr>
            </w:pPr>
            <w:r w:rsidRPr="008A3AFD">
              <w:rPr>
                <w:rFonts w:ascii="Arial" w:hAnsi="Arial" w:cs="Arial"/>
                <w:b/>
                <w:sz w:val="22"/>
                <w:szCs w:val="22"/>
              </w:rPr>
              <w:t>Total Monthly Deductions</w:t>
            </w:r>
            <w:r w:rsidRPr="008A3AFD">
              <w:rPr>
                <w:rFonts w:ascii="Arial" w:hAnsi="Arial" w:cs="Arial"/>
                <w:sz w:val="22"/>
                <w:szCs w:val="22"/>
              </w:rPr>
              <w:t xml:space="preserve"> (add all lines above)</w:t>
            </w: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652B0C1B" w14:textId="77777777" w:rsidR="002D050E" w:rsidRPr="008A3AFD" w:rsidRDefault="002D050E" w:rsidP="001953F3">
            <w:pPr>
              <w:tabs>
                <w:tab w:val="center" w:pos="6390"/>
                <w:tab w:val="center" w:pos="8550"/>
              </w:tabs>
              <w:spacing w:before="60" w:after="0"/>
              <w:jc w:val="both"/>
              <w:rPr>
                <w:rFonts w:ascii="Arial" w:hAnsi="Arial" w:cs="Arial"/>
                <w:sz w:val="22"/>
                <w:szCs w:val="22"/>
              </w:rPr>
            </w:pP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3F7C57C0" w14:textId="77777777" w:rsidR="002D050E" w:rsidRPr="008A3AFD" w:rsidRDefault="002D050E" w:rsidP="001953F3">
            <w:pPr>
              <w:tabs>
                <w:tab w:val="center" w:pos="6390"/>
                <w:tab w:val="center" w:pos="8550"/>
              </w:tabs>
              <w:spacing w:before="60" w:after="0"/>
              <w:jc w:val="both"/>
              <w:rPr>
                <w:rFonts w:ascii="Arial" w:hAnsi="Arial" w:cs="Arial"/>
                <w:sz w:val="22"/>
                <w:szCs w:val="22"/>
              </w:rPr>
            </w:pPr>
          </w:p>
        </w:tc>
      </w:tr>
    </w:tbl>
    <w:p w14:paraId="36D9ABF5" w14:textId="77777777" w:rsidR="00C7196B" w:rsidRPr="00E30175" w:rsidRDefault="00C7196B" w:rsidP="001953F3">
      <w:pPr>
        <w:tabs>
          <w:tab w:val="center" w:pos="6390"/>
          <w:tab w:val="center" w:pos="8550"/>
        </w:tabs>
        <w:spacing w:after="0"/>
        <w:ind w:left="720"/>
        <w:jc w:val="both"/>
        <w:rPr>
          <w:rFonts w:ascii="Times New Roman" w:hAnsi="Times New Roman"/>
          <w:sz w:val="18"/>
          <w:szCs w:val="2"/>
          <w:u w:val="single"/>
        </w:rPr>
      </w:pPr>
    </w:p>
    <w:tbl>
      <w:tblPr>
        <w:tblW w:w="88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5767"/>
        <w:gridCol w:w="1530"/>
        <w:gridCol w:w="1530"/>
      </w:tblGrid>
      <w:tr w:rsidR="00C7196B" w14:paraId="3256EC2F" w14:textId="77777777" w:rsidTr="00636DE9">
        <w:tc>
          <w:tcPr>
            <w:tcW w:w="5767" w:type="dxa"/>
            <w:shd w:val="clear" w:color="auto" w:fill="auto"/>
          </w:tcPr>
          <w:p w14:paraId="1645BD16" w14:textId="5EEBD466" w:rsidR="00232C76" w:rsidRPr="008A3AFD" w:rsidRDefault="00A73694" w:rsidP="00A73694">
            <w:pPr>
              <w:tabs>
                <w:tab w:val="left" w:pos="2580"/>
                <w:tab w:val="center" w:pos="6390"/>
                <w:tab w:val="center" w:pos="8550"/>
              </w:tabs>
              <w:spacing w:after="0"/>
              <w:ind w:left="360" w:hanging="360"/>
              <w:jc w:val="both"/>
              <w:rPr>
                <w:rFonts w:ascii="Arial" w:hAnsi="Arial" w:cs="Arial"/>
                <w:sz w:val="22"/>
                <w:szCs w:val="22"/>
              </w:rPr>
            </w:pPr>
            <w:r w:rsidRPr="008A3AFD">
              <w:rPr>
                <w:rFonts w:ascii="Arial" w:hAnsi="Arial" w:cs="Arial"/>
                <w:b/>
                <w:sz w:val="22"/>
                <w:szCs w:val="22"/>
              </w:rPr>
              <w:t>C.</w:t>
            </w:r>
            <w:r w:rsidRPr="008A3AFD">
              <w:rPr>
                <w:rFonts w:ascii="Arial" w:hAnsi="Arial" w:cs="Arial"/>
                <w:b/>
                <w:sz w:val="22"/>
                <w:szCs w:val="22"/>
              </w:rPr>
              <w:tab/>
              <w:t>Net Monthly Income</w:t>
            </w:r>
          </w:p>
        </w:tc>
        <w:tc>
          <w:tcPr>
            <w:tcW w:w="1530" w:type="dxa"/>
            <w:shd w:val="clear" w:color="auto" w:fill="auto"/>
          </w:tcPr>
          <w:p w14:paraId="0C73BF06" w14:textId="77777777" w:rsidR="00232C76" w:rsidRPr="008A3AFD" w:rsidRDefault="00232C76" w:rsidP="001953F3">
            <w:pPr>
              <w:tabs>
                <w:tab w:val="center" w:pos="6390"/>
                <w:tab w:val="center" w:pos="8550"/>
              </w:tabs>
              <w:spacing w:after="0"/>
              <w:jc w:val="center"/>
              <w:rPr>
                <w:rFonts w:ascii="Arial" w:hAnsi="Arial" w:cs="Arial"/>
                <w:sz w:val="22"/>
                <w:szCs w:val="22"/>
              </w:rPr>
            </w:pPr>
            <w:r w:rsidRPr="008A3AFD">
              <w:rPr>
                <w:rFonts w:ascii="Arial" w:hAnsi="Arial" w:cs="Arial"/>
                <w:sz w:val="22"/>
                <w:szCs w:val="22"/>
              </w:rPr>
              <w:t>You</w:t>
            </w:r>
          </w:p>
        </w:tc>
        <w:tc>
          <w:tcPr>
            <w:tcW w:w="1530" w:type="dxa"/>
            <w:shd w:val="clear" w:color="auto" w:fill="auto"/>
          </w:tcPr>
          <w:p w14:paraId="4F740E56" w14:textId="77777777" w:rsidR="00232C76" w:rsidRPr="008A3AFD" w:rsidRDefault="00232C76" w:rsidP="001953F3">
            <w:pPr>
              <w:tabs>
                <w:tab w:val="center" w:pos="6390"/>
                <w:tab w:val="center" w:pos="8550"/>
              </w:tabs>
              <w:spacing w:after="0"/>
              <w:jc w:val="center"/>
              <w:rPr>
                <w:rFonts w:ascii="Arial" w:hAnsi="Arial" w:cs="Arial"/>
                <w:sz w:val="22"/>
                <w:szCs w:val="22"/>
              </w:rPr>
            </w:pPr>
            <w:r w:rsidRPr="008A3AFD">
              <w:rPr>
                <w:rFonts w:ascii="Arial" w:hAnsi="Arial" w:cs="Arial"/>
                <w:sz w:val="22"/>
                <w:szCs w:val="22"/>
              </w:rPr>
              <w:t>Other Party</w:t>
            </w:r>
          </w:p>
        </w:tc>
      </w:tr>
      <w:tr w:rsidR="00C7196B" w14:paraId="39BDEA75" w14:textId="77777777" w:rsidTr="00636DE9">
        <w:tc>
          <w:tcPr>
            <w:tcW w:w="5767" w:type="dxa"/>
            <w:shd w:val="clear" w:color="auto" w:fill="auto"/>
          </w:tcPr>
          <w:p w14:paraId="4BAF92FA" w14:textId="77777777" w:rsidR="00232C76" w:rsidRPr="008A3AFD" w:rsidRDefault="00232C76" w:rsidP="001953F3">
            <w:pPr>
              <w:tabs>
                <w:tab w:val="center" w:pos="6390"/>
                <w:tab w:val="center" w:pos="8550"/>
              </w:tabs>
              <w:spacing w:before="80" w:after="0"/>
              <w:jc w:val="both"/>
              <w:rPr>
                <w:rFonts w:ascii="Arial" w:hAnsi="Arial" w:cs="Arial"/>
                <w:sz w:val="22"/>
                <w:szCs w:val="22"/>
              </w:rPr>
            </w:pPr>
            <w:r w:rsidRPr="008A3AFD">
              <w:rPr>
                <w:rFonts w:ascii="Arial" w:hAnsi="Arial" w:cs="Arial"/>
                <w:sz w:val="22"/>
                <w:szCs w:val="22"/>
              </w:rPr>
              <w:t xml:space="preserve">1.  Total Gross Monthly Income (from </w:t>
            </w:r>
            <w:r w:rsidR="007968DD">
              <w:rPr>
                <w:rFonts w:ascii="Arial" w:hAnsi="Arial" w:cs="Arial"/>
                <w:sz w:val="22"/>
                <w:szCs w:val="22"/>
              </w:rPr>
              <w:t xml:space="preserve">A </w:t>
            </w:r>
            <w:r w:rsidRPr="008A3AFD">
              <w:rPr>
                <w:rFonts w:ascii="Arial" w:hAnsi="Arial" w:cs="Arial"/>
                <w:sz w:val="22"/>
                <w:szCs w:val="22"/>
              </w:rPr>
              <w:t>above)</w:t>
            </w:r>
          </w:p>
        </w:tc>
        <w:tc>
          <w:tcPr>
            <w:tcW w:w="1530" w:type="dxa"/>
            <w:shd w:val="clear" w:color="auto" w:fill="auto"/>
          </w:tcPr>
          <w:p w14:paraId="29A65ABC" w14:textId="77777777" w:rsidR="00232C76" w:rsidRPr="008A3AFD" w:rsidRDefault="00232C76" w:rsidP="001953F3">
            <w:pPr>
              <w:tabs>
                <w:tab w:val="center" w:pos="6390"/>
                <w:tab w:val="center" w:pos="8550"/>
              </w:tabs>
              <w:spacing w:before="80" w:after="0"/>
              <w:jc w:val="both"/>
              <w:rPr>
                <w:rFonts w:ascii="Arial" w:hAnsi="Arial" w:cs="Arial"/>
                <w:sz w:val="22"/>
                <w:szCs w:val="22"/>
              </w:rPr>
            </w:pPr>
          </w:p>
        </w:tc>
        <w:tc>
          <w:tcPr>
            <w:tcW w:w="1530" w:type="dxa"/>
            <w:shd w:val="clear" w:color="auto" w:fill="auto"/>
          </w:tcPr>
          <w:p w14:paraId="6DF3B6EF" w14:textId="77777777" w:rsidR="00232C76" w:rsidRPr="008A3AFD" w:rsidRDefault="00232C76" w:rsidP="001953F3">
            <w:pPr>
              <w:tabs>
                <w:tab w:val="center" w:pos="6390"/>
                <w:tab w:val="center" w:pos="8550"/>
              </w:tabs>
              <w:spacing w:before="80" w:after="0"/>
              <w:jc w:val="both"/>
              <w:rPr>
                <w:rFonts w:ascii="Arial" w:hAnsi="Arial" w:cs="Arial"/>
                <w:sz w:val="22"/>
                <w:szCs w:val="22"/>
              </w:rPr>
            </w:pPr>
          </w:p>
        </w:tc>
      </w:tr>
      <w:tr w:rsidR="00C7196B" w14:paraId="2E359350" w14:textId="77777777" w:rsidTr="00227EFF">
        <w:tc>
          <w:tcPr>
            <w:tcW w:w="5767" w:type="dxa"/>
            <w:shd w:val="clear" w:color="auto" w:fill="auto"/>
          </w:tcPr>
          <w:p w14:paraId="45D85941" w14:textId="77777777" w:rsidR="00232C76" w:rsidRPr="008A3AFD" w:rsidRDefault="00232C76" w:rsidP="001953F3">
            <w:pPr>
              <w:tabs>
                <w:tab w:val="center" w:pos="6390"/>
                <w:tab w:val="center" w:pos="8550"/>
              </w:tabs>
              <w:spacing w:before="80" w:after="0"/>
              <w:jc w:val="both"/>
              <w:rPr>
                <w:rFonts w:ascii="Arial" w:hAnsi="Arial" w:cs="Arial"/>
                <w:sz w:val="22"/>
                <w:szCs w:val="22"/>
              </w:rPr>
            </w:pPr>
            <w:r w:rsidRPr="008A3AFD">
              <w:rPr>
                <w:rFonts w:ascii="Arial" w:hAnsi="Arial" w:cs="Arial"/>
                <w:sz w:val="22"/>
                <w:szCs w:val="22"/>
              </w:rPr>
              <w:t xml:space="preserve">2.  Total Monthly Deductions (from </w:t>
            </w:r>
            <w:r w:rsidR="007968DD">
              <w:rPr>
                <w:rFonts w:ascii="Arial" w:hAnsi="Arial" w:cs="Arial"/>
                <w:sz w:val="22"/>
                <w:szCs w:val="22"/>
              </w:rPr>
              <w:t xml:space="preserve">B </w:t>
            </w:r>
            <w:r w:rsidRPr="008A3AFD">
              <w:rPr>
                <w:rFonts w:ascii="Arial" w:hAnsi="Arial" w:cs="Arial"/>
                <w:sz w:val="22"/>
                <w:szCs w:val="22"/>
              </w:rPr>
              <w:t>above)</w:t>
            </w:r>
          </w:p>
        </w:tc>
        <w:tc>
          <w:tcPr>
            <w:tcW w:w="1530" w:type="dxa"/>
            <w:tcBorders>
              <w:bottom w:val="single" w:sz="18" w:space="0" w:color="auto"/>
            </w:tcBorders>
            <w:shd w:val="clear" w:color="auto" w:fill="auto"/>
          </w:tcPr>
          <w:p w14:paraId="17E4E8C9" w14:textId="77777777" w:rsidR="00232C76" w:rsidRPr="008A3AFD" w:rsidRDefault="00232C76" w:rsidP="001953F3">
            <w:pPr>
              <w:tabs>
                <w:tab w:val="center" w:pos="6390"/>
                <w:tab w:val="center" w:pos="8550"/>
              </w:tabs>
              <w:spacing w:before="80" w:after="0"/>
              <w:jc w:val="both"/>
              <w:rPr>
                <w:rFonts w:ascii="Arial" w:hAnsi="Arial" w:cs="Arial"/>
                <w:sz w:val="22"/>
                <w:szCs w:val="22"/>
              </w:rPr>
            </w:pPr>
          </w:p>
        </w:tc>
        <w:tc>
          <w:tcPr>
            <w:tcW w:w="1530" w:type="dxa"/>
            <w:tcBorders>
              <w:bottom w:val="single" w:sz="18" w:space="0" w:color="auto"/>
            </w:tcBorders>
            <w:shd w:val="clear" w:color="auto" w:fill="auto"/>
          </w:tcPr>
          <w:p w14:paraId="43C31626" w14:textId="77777777" w:rsidR="00232C76" w:rsidRPr="008A3AFD" w:rsidRDefault="00232C76" w:rsidP="001953F3">
            <w:pPr>
              <w:tabs>
                <w:tab w:val="center" w:pos="6390"/>
                <w:tab w:val="center" w:pos="8550"/>
              </w:tabs>
              <w:spacing w:before="80" w:after="0"/>
              <w:jc w:val="both"/>
              <w:rPr>
                <w:rFonts w:ascii="Arial" w:hAnsi="Arial" w:cs="Arial"/>
                <w:sz w:val="22"/>
                <w:szCs w:val="22"/>
              </w:rPr>
            </w:pPr>
          </w:p>
        </w:tc>
      </w:tr>
      <w:tr w:rsidR="00C7196B" w14:paraId="3A979802" w14:textId="77777777" w:rsidTr="00227EFF">
        <w:tc>
          <w:tcPr>
            <w:tcW w:w="5767" w:type="dxa"/>
            <w:tcBorders>
              <w:right w:val="single" w:sz="18" w:space="0" w:color="auto"/>
            </w:tcBorders>
            <w:shd w:val="clear" w:color="auto" w:fill="auto"/>
          </w:tcPr>
          <w:p w14:paraId="58611FEE" w14:textId="77777777" w:rsidR="00232C76" w:rsidRPr="008A3AFD" w:rsidRDefault="00232C76" w:rsidP="001953F3">
            <w:pPr>
              <w:tabs>
                <w:tab w:val="center" w:pos="6390"/>
                <w:tab w:val="center" w:pos="8550"/>
              </w:tabs>
              <w:spacing w:before="80" w:after="0"/>
              <w:jc w:val="both"/>
              <w:rPr>
                <w:rFonts w:ascii="Arial" w:hAnsi="Arial" w:cs="Arial"/>
                <w:sz w:val="22"/>
                <w:szCs w:val="22"/>
              </w:rPr>
            </w:pPr>
            <w:r w:rsidRPr="008A3AFD">
              <w:rPr>
                <w:rFonts w:ascii="Arial" w:hAnsi="Arial" w:cs="Arial"/>
                <w:sz w:val="22"/>
                <w:szCs w:val="22"/>
              </w:rPr>
              <w:t xml:space="preserve">3.  </w:t>
            </w:r>
            <w:r w:rsidRPr="008A3AFD">
              <w:rPr>
                <w:rFonts w:ascii="Arial" w:hAnsi="Arial" w:cs="Arial"/>
                <w:b/>
                <w:sz w:val="22"/>
                <w:szCs w:val="22"/>
              </w:rPr>
              <w:t>Net Monthly Income</w:t>
            </w:r>
            <w:r w:rsidRPr="008A3AFD">
              <w:rPr>
                <w:rFonts w:ascii="Arial" w:hAnsi="Arial" w:cs="Arial"/>
                <w:sz w:val="22"/>
                <w:szCs w:val="22"/>
              </w:rPr>
              <w:t xml:space="preserve"> (Line 1 minus Line 2)</w:t>
            </w: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2112CC53" w14:textId="77777777" w:rsidR="00232C76" w:rsidRPr="008A3AFD" w:rsidRDefault="00232C76" w:rsidP="001953F3">
            <w:pPr>
              <w:tabs>
                <w:tab w:val="center" w:pos="6390"/>
                <w:tab w:val="center" w:pos="8550"/>
              </w:tabs>
              <w:spacing w:before="80" w:after="0"/>
              <w:jc w:val="both"/>
              <w:rPr>
                <w:rFonts w:ascii="Arial" w:hAnsi="Arial" w:cs="Arial"/>
                <w:sz w:val="22"/>
                <w:szCs w:val="22"/>
              </w:rPr>
            </w:pP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69353DFA" w14:textId="77777777" w:rsidR="00232C76" w:rsidRPr="008A3AFD" w:rsidRDefault="00232C76" w:rsidP="001953F3">
            <w:pPr>
              <w:tabs>
                <w:tab w:val="center" w:pos="6390"/>
                <w:tab w:val="center" w:pos="8550"/>
              </w:tabs>
              <w:spacing w:before="80" w:after="0"/>
              <w:jc w:val="both"/>
              <w:rPr>
                <w:rFonts w:ascii="Arial" w:hAnsi="Arial" w:cs="Arial"/>
                <w:sz w:val="22"/>
                <w:szCs w:val="22"/>
              </w:rPr>
            </w:pPr>
          </w:p>
        </w:tc>
      </w:tr>
    </w:tbl>
    <w:p w14:paraId="7E1D3F47" w14:textId="77777777" w:rsidR="00221B0A" w:rsidRDefault="00221B0A" w:rsidP="00221B0A">
      <w:pPr>
        <w:tabs>
          <w:tab w:val="left" w:pos="540"/>
        </w:tabs>
        <w:spacing w:after="0"/>
        <w:jc w:val="both"/>
        <w:rPr>
          <w:rFonts w:ascii="Arial" w:hAnsi="Arial" w:cs="Arial"/>
          <w:b/>
          <w:bCs/>
        </w:rPr>
      </w:pPr>
    </w:p>
    <w:p w14:paraId="64AF45B0" w14:textId="4B8666A9" w:rsidR="006D4A2C" w:rsidRPr="00C23829" w:rsidRDefault="006F3320" w:rsidP="00325FDE">
      <w:pPr>
        <w:keepNext/>
        <w:tabs>
          <w:tab w:val="left" w:pos="540"/>
        </w:tabs>
        <w:spacing w:before="200" w:after="40"/>
        <w:jc w:val="both"/>
        <w:outlineLvl w:val="1"/>
        <w:rPr>
          <w:rFonts w:ascii="Times New Roman" w:hAnsi="Times New Roman"/>
          <w:sz w:val="20"/>
        </w:rPr>
      </w:pPr>
      <w:r w:rsidRPr="00F7488A">
        <w:rPr>
          <w:rFonts w:ascii="Arial" w:hAnsi="Arial" w:cs="Arial"/>
          <w:b/>
          <w:bCs/>
        </w:rPr>
        <w:lastRenderedPageBreak/>
        <w:t>4</w:t>
      </w:r>
      <w:r w:rsidR="006D4A2C" w:rsidRPr="00F7488A">
        <w:rPr>
          <w:rFonts w:ascii="Arial" w:hAnsi="Arial" w:cs="Arial"/>
          <w:b/>
          <w:bCs/>
        </w:rPr>
        <w:t>.</w:t>
      </w:r>
      <w:r w:rsidR="006D4A2C" w:rsidRPr="00F7488A">
        <w:rPr>
          <w:rFonts w:ascii="Arial" w:hAnsi="Arial" w:cs="Arial"/>
          <w:b/>
          <w:bCs/>
        </w:rPr>
        <w:tab/>
      </w:r>
      <w:r w:rsidR="006D4A2C" w:rsidRPr="006D4A2C">
        <w:rPr>
          <w:rFonts w:ascii="Arial" w:hAnsi="Arial" w:cs="Arial"/>
          <w:b/>
        </w:rPr>
        <w:t>Other</w:t>
      </w:r>
      <w:r w:rsidR="006D4A2C" w:rsidRPr="009A2C73">
        <w:rPr>
          <w:rFonts w:ascii="Arial" w:hAnsi="Arial" w:cs="Arial"/>
          <w:b/>
        </w:rPr>
        <w:t xml:space="preserve"> </w:t>
      </w:r>
      <w:r w:rsidR="006D4A2C">
        <w:rPr>
          <w:rFonts w:ascii="Arial" w:hAnsi="Arial" w:cs="Arial"/>
          <w:b/>
          <w:bCs/>
        </w:rPr>
        <w:t xml:space="preserve">Income </w:t>
      </w:r>
      <w:r w:rsidR="00284DF2">
        <w:rPr>
          <w:rFonts w:ascii="Arial" w:hAnsi="Arial" w:cs="Arial"/>
          <w:b/>
          <w:bCs/>
        </w:rPr>
        <w:t>and Household Income</w:t>
      </w:r>
    </w:p>
    <w:p w14:paraId="33115D49" w14:textId="77777777" w:rsidR="006D4A2C" w:rsidRPr="00170ABC" w:rsidRDefault="006D4A2C" w:rsidP="001953F3">
      <w:pPr>
        <w:tabs>
          <w:tab w:val="left" w:pos="720"/>
          <w:tab w:val="left" w:pos="1440"/>
          <w:tab w:val="left" w:pos="2160"/>
          <w:tab w:val="left" w:pos="2880"/>
          <w:tab w:val="left" w:pos="3672"/>
          <w:tab w:val="left" w:pos="6984"/>
          <w:tab w:val="left" w:pos="7080"/>
          <w:tab w:val="left" w:pos="8460"/>
          <w:tab w:val="left" w:pos="8610"/>
          <w:tab w:val="left" w:pos="10080"/>
        </w:tabs>
        <w:spacing w:before="60" w:after="0"/>
        <w:ind w:left="547"/>
        <w:rPr>
          <w:rFonts w:ascii="Arial" w:hAnsi="Arial" w:cs="Arial"/>
          <w:sz w:val="22"/>
        </w:rPr>
      </w:pPr>
      <w:r w:rsidRPr="00170ABC">
        <w:rPr>
          <w:rFonts w:ascii="Arial" w:hAnsi="Arial" w:cs="Arial"/>
          <w:b/>
          <w:i/>
          <w:sz w:val="22"/>
        </w:rPr>
        <w:t>Tip</w:t>
      </w:r>
      <w:r w:rsidR="00256749">
        <w:rPr>
          <w:rFonts w:ascii="Arial" w:hAnsi="Arial" w:cs="Arial"/>
          <w:b/>
          <w:i/>
          <w:sz w:val="22"/>
        </w:rPr>
        <w:t>:</w:t>
      </w:r>
      <w:r w:rsidRPr="00170ABC">
        <w:rPr>
          <w:rFonts w:ascii="Arial" w:hAnsi="Arial" w:cs="Arial"/>
          <w:sz w:val="22"/>
        </w:rPr>
        <w:t xml:space="preserve"> If </w:t>
      </w:r>
      <w:r>
        <w:rPr>
          <w:rFonts w:ascii="Arial" w:hAnsi="Arial" w:cs="Arial"/>
          <w:sz w:val="22"/>
        </w:rPr>
        <w:t>this income is not</w:t>
      </w:r>
      <w:r w:rsidRPr="00170ABC">
        <w:rPr>
          <w:rFonts w:ascii="Arial" w:hAnsi="Arial" w:cs="Arial"/>
          <w:sz w:val="22"/>
        </w:rPr>
        <w:t xml:space="preserve"> once a month, calculate </w:t>
      </w:r>
      <w:r>
        <w:rPr>
          <w:rFonts w:ascii="Arial" w:hAnsi="Arial" w:cs="Arial"/>
          <w:sz w:val="22"/>
        </w:rPr>
        <w:t>the</w:t>
      </w:r>
      <w:r w:rsidRPr="00170ABC">
        <w:rPr>
          <w:rFonts w:ascii="Arial" w:hAnsi="Arial" w:cs="Arial"/>
          <w:sz w:val="22"/>
        </w:rPr>
        <w:t xml:space="preserve"> </w:t>
      </w:r>
      <w:r w:rsidRPr="00170ABC">
        <w:rPr>
          <w:rFonts w:ascii="Arial" w:hAnsi="Arial" w:cs="Arial"/>
          <w:i/>
          <w:sz w:val="22"/>
        </w:rPr>
        <w:t>monthly</w:t>
      </w:r>
      <w:r w:rsidRPr="00170ABC">
        <w:rPr>
          <w:rFonts w:ascii="Arial" w:hAnsi="Arial" w:cs="Arial"/>
          <w:sz w:val="22"/>
        </w:rPr>
        <w:t xml:space="preserve"> </w:t>
      </w:r>
      <w:r w:rsidR="006C62F9">
        <w:rPr>
          <w:rFonts w:ascii="Arial" w:hAnsi="Arial" w:cs="Arial"/>
          <w:sz w:val="22"/>
        </w:rPr>
        <w:t>amount</w:t>
      </w:r>
      <w:r w:rsidRPr="00170ABC">
        <w:rPr>
          <w:rFonts w:ascii="Arial" w:hAnsi="Arial" w:cs="Arial"/>
          <w:sz w:val="22"/>
        </w:rPr>
        <w:t xml:space="preserve"> like this:</w:t>
      </w:r>
    </w:p>
    <w:p w14:paraId="3C348606" w14:textId="77777777" w:rsidR="006D4A2C" w:rsidRPr="00170ABC" w:rsidRDefault="006D4A2C" w:rsidP="001953F3">
      <w:pPr>
        <w:spacing w:after="120"/>
        <w:ind w:left="547"/>
        <w:rPr>
          <w:rFonts w:ascii="Arial" w:hAnsi="Arial" w:cs="Arial"/>
          <w:sz w:val="22"/>
        </w:rPr>
      </w:pPr>
      <w:r w:rsidRPr="00170ABC">
        <w:rPr>
          <w:rFonts w:ascii="Arial" w:hAnsi="Arial" w:cs="Arial"/>
          <w:sz w:val="22"/>
        </w:rPr>
        <w:t>Monthly</w:t>
      </w:r>
      <w:r w:rsidR="00256749">
        <w:rPr>
          <w:rFonts w:ascii="Arial" w:hAnsi="Arial" w:cs="Arial"/>
          <w:sz w:val="22"/>
        </w:rPr>
        <w:t xml:space="preserve"> income</w:t>
      </w:r>
      <w:r w:rsidRPr="00170ABC">
        <w:rPr>
          <w:rFonts w:ascii="Arial" w:hAnsi="Arial" w:cs="Arial"/>
          <w:sz w:val="22"/>
        </w:rPr>
        <w:t xml:space="preserve"> = Weekly x 4.3  </w:t>
      </w:r>
      <w:r w:rsidR="00256749">
        <w:rPr>
          <w:rFonts w:ascii="Arial" w:hAnsi="Arial" w:cs="Arial"/>
          <w:b/>
          <w:sz w:val="22"/>
        </w:rPr>
        <w:t xml:space="preserve">or </w:t>
      </w:r>
      <w:r w:rsidRPr="00170ABC">
        <w:rPr>
          <w:rFonts w:ascii="Arial" w:hAnsi="Arial" w:cs="Arial"/>
          <w:sz w:val="22"/>
        </w:rPr>
        <w:t xml:space="preserve"> 2-week x 2.15</w:t>
      </w:r>
      <w:r w:rsidR="00256749">
        <w:rPr>
          <w:rFonts w:ascii="Arial" w:hAnsi="Arial" w:cs="Arial"/>
          <w:sz w:val="22"/>
        </w:rPr>
        <w:t xml:space="preserve"> </w:t>
      </w:r>
      <w:r w:rsidRPr="00170ABC">
        <w:rPr>
          <w:rFonts w:ascii="Arial" w:hAnsi="Arial" w:cs="Arial"/>
          <w:sz w:val="22"/>
        </w:rPr>
        <w:t xml:space="preserve"> </w:t>
      </w:r>
      <w:r w:rsidR="00256749">
        <w:rPr>
          <w:rFonts w:ascii="Arial" w:hAnsi="Arial" w:cs="Arial"/>
          <w:b/>
          <w:sz w:val="22"/>
        </w:rPr>
        <w:t>or</w:t>
      </w:r>
      <w:r w:rsidRPr="00170ABC">
        <w:rPr>
          <w:rFonts w:ascii="Arial" w:hAnsi="Arial" w:cs="Arial"/>
          <w:sz w:val="22"/>
        </w:rPr>
        <w:t xml:space="preserve"> </w:t>
      </w:r>
      <w:r w:rsidR="00256749">
        <w:rPr>
          <w:rFonts w:ascii="Arial" w:hAnsi="Arial" w:cs="Arial"/>
          <w:sz w:val="22"/>
        </w:rPr>
        <w:t xml:space="preserve"> </w:t>
      </w:r>
      <w:r w:rsidRPr="00170ABC">
        <w:rPr>
          <w:rFonts w:ascii="Arial" w:hAnsi="Arial" w:cs="Arial"/>
          <w:sz w:val="22"/>
        </w:rPr>
        <w:t xml:space="preserve">Twice a month x 2 </w:t>
      </w:r>
      <w:r w:rsidRPr="00170ABC">
        <w:rPr>
          <w:rFonts w:ascii="Arial" w:hAnsi="Arial" w:cs="Arial"/>
          <w:bCs/>
          <w:i/>
          <w:sz w:val="26"/>
        </w:rPr>
        <w:t xml:space="preserve"> </w:t>
      </w:r>
    </w:p>
    <w:tbl>
      <w:tblPr>
        <w:tblW w:w="8933" w:type="dxa"/>
        <w:tblInd w:w="5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5873"/>
        <w:gridCol w:w="1530"/>
        <w:gridCol w:w="1530"/>
      </w:tblGrid>
      <w:tr w:rsidR="00A254FD" w14:paraId="6B9B6484" w14:textId="77777777" w:rsidTr="00325FDE">
        <w:tc>
          <w:tcPr>
            <w:tcW w:w="5873" w:type="dxa"/>
            <w:shd w:val="clear" w:color="auto" w:fill="auto"/>
          </w:tcPr>
          <w:p w14:paraId="1018384F" w14:textId="48AAAC80" w:rsidR="006D4A2C" w:rsidRPr="008A3AFD" w:rsidRDefault="00076C12" w:rsidP="00325FDE">
            <w:pPr>
              <w:tabs>
                <w:tab w:val="center" w:pos="6390"/>
                <w:tab w:val="center" w:pos="8550"/>
              </w:tabs>
              <w:spacing w:after="0"/>
              <w:ind w:left="360" w:hanging="360"/>
              <w:rPr>
                <w:rFonts w:ascii="Arial" w:hAnsi="Arial" w:cs="Arial"/>
                <w:sz w:val="22"/>
                <w:szCs w:val="22"/>
              </w:rPr>
            </w:pPr>
            <w:r w:rsidRPr="008A3AFD">
              <w:rPr>
                <w:rFonts w:ascii="Arial" w:hAnsi="Arial" w:cs="Arial"/>
                <w:b/>
                <w:sz w:val="22"/>
                <w:szCs w:val="22"/>
              </w:rPr>
              <w:t>A.</w:t>
            </w:r>
            <w:r w:rsidRPr="008A3AFD">
              <w:rPr>
                <w:rFonts w:ascii="Arial" w:hAnsi="Arial" w:cs="Arial"/>
                <w:b/>
                <w:sz w:val="22"/>
                <w:szCs w:val="22"/>
              </w:rPr>
              <w:tab/>
              <w:t xml:space="preserve">Other Income </w:t>
            </w:r>
            <w:r w:rsidR="00325FDE">
              <w:rPr>
                <w:rFonts w:ascii="Arial" w:hAnsi="Arial" w:cs="Arial"/>
                <w:b/>
                <w:sz w:val="22"/>
                <w:szCs w:val="22"/>
              </w:rPr>
              <w:br/>
            </w:r>
            <w:r w:rsidRPr="00DA4FEF">
              <w:rPr>
                <w:rFonts w:ascii="Arial" w:hAnsi="Arial" w:cs="Arial"/>
                <w:iCs/>
                <w:sz w:val="22"/>
                <w:szCs w:val="22"/>
              </w:rPr>
              <w:t>(</w:t>
            </w:r>
            <w:r w:rsidRPr="008A3AFD">
              <w:rPr>
                <w:rFonts w:ascii="Arial" w:hAnsi="Arial" w:cs="Arial"/>
                <w:i/>
                <w:sz w:val="22"/>
                <w:szCs w:val="22"/>
              </w:rPr>
              <w:t>Do not repeat income you already listed on page 2.</w:t>
            </w:r>
            <w:r w:rsidRPr="00DA4FEF">
              <w:rPr>
                <w:rFonts w:ascii="Arial" w:hAnsi="Arial" w:cs="Arial"/>
                <w:iCs/>
                <w:sz w:val="22"/>
                <w:szCs w:val="22"/>
              </w:rPr>
              <w:t>)</w:t>
            </w:r>
          </w:p>
        </w:tc>
        <w:tc>
          <w:tcPr>
            <w:tcW w:w="1530" w:type="dxa"/>
            <w:shd w:val="clear" w:color="auto" w:fill="auto"/>
          </w:tcPr>
          <w:p w14:paraId="0C34E148" w14:textId="77777777" w:rsidR="006D4A2C" w:rsidRPr="008A3AFD" w:rsidRDefault="006D4A2C" w:rsidP="001953F3">
            <w:pPr>
              <w:tabs>
                <w:tab w:val="center" w:pos="6390"/>
                <w:tab w:val="center" w:pos="8550"/>
              </w:tabs>
              <w:spacing w:after="0"/>
              <w:jc w:val="center"/>
              <w:rPr>
                <w:rFonts w:ascii="Arial" w:hAnsi="Arial" w:cs="Arial"/>
                <w:sz w:val="22"/>
                <w:szCs w:val="22"/>
              </w:rPr>
            </w:pPr>
            <w:r w:rsidRPr="008A3AFD">
              <w:rPr>
                <w:rFonts w:ascii="Arial" w:hAnsi="Arial" w:cs="Arial"/>
                <w:sz w:val="22"/>
                <w:szCs w:val="22"/>
              </w:rPr>
              <w:t>You</w:t>
            </w:r>
          </w:p>
        </w:tc>
        <w:tc>
          <w:tcPr>
            <w:tcW w:w="1530" w:type="dxa"/>
            <w:shd w:val="clear" w:color="auto" w:fill="auto"/>
          </w:tcPr>
          <w:p w14:paraId="63B32B92" w14:textId="77777777" w:rsidR="006D4A2C" w:rsidRPr="008A3AFD" w:rsidRDefault="006D4A2C" w:rsidP="001953F3">
            <w:pPr>
              <w:tabs>
                <w:tab w:val="center" w:pos="6390"/>
                <w:tab w:val="center" w:pos="8550"/>
              </w:tabs>
              <w:spacing w:after="0"/>
              <w:jc w:val="center"/>
              <w:rPr>
                <w:rFonts w:ascii="Arial" w:hAnsi="Arial" w:cs="Arial"/>
                <w:sz w:val="22"/>
                <w:szCs w:val="22"/>
              </w:rPr>
            </w:pPr>
            <w:r w:rsidRPr="008A3AFD">
              <w:rPr>
                <w:rFonts w:ascii="Arial" w:hAnsi="Arial" w:cs="Arial"/>
                <w:sz w:val="22"/>
                <w:szCs w:val="22"/>
              </w:rPr>
              <w:t>Other Party</w:t>
            </w:r>
          </w:p>
        </w:tc>
      </w:tr>
      <w:tr w:rsidR="00A254FD" w14:paraId="6D29ACC9" w14:textId="77777777" w:rsidTr="00325FDE">
        <w:tc>
          <w:tcPr>
            <w:tcW w:w="5873" w:type="dxa"/>
            <w:shd w:val="clear" w:color="auto" w:fill="auto"/>
          </w:tcPr>
          <w:p w14:paraId="436C0C0C" w14:textId="77777777" w:rsidR="006D4A2C" w:rsidRPr="008A3AFD" w:rsidRDefault="006D4A2C" w:rsidP="001953F3">
            <w:pPr>
              <w:tabs>
                <w:tab w:val="left" w:pos="5364"/>
                <w:tab w:val="center" w:pos="6390"/>
                <w:tab w:val="center" w:pos="8550"/>
              </w:tabs>
              <w:spacing w:before="80" w:after="0"/>
              <w:jc w:val="both"/>
              <w:rPr>
                <w:rFonts w:ascii="Arial" w:hAnsi="Arial" w:cs="Arial"/>
                <w:sz w:val="22"/>
                <w:szCs w:val="22"/>
              </w:rPr>
            </w:pPr>
            <w:r w:rsidRPr="008A3AFD">
              <w:rPr>
                <w:rFonts w:ascii="Arial" w:hAnsi="Arial" w:cs="Arial"/>
                <w:sz w:val="22"/>
                <w:szCs w:val="22"/>
              </w:rPr>
              <w:t xml:space="preserve">Child support </w:t>
            </w:r>
            <w:r w:rsidRPr="008A3AFD">
              <w:rPr>
                <w:rFonts w:ascii="Arial" w:hAnsi="Arial" w:cs="Arial"/>
                <w:b/>
                <w:sz w:val="22"/>
                <w:szCs w:val="22"/>
              </w:rPr>
              <w:t>received</w:t>
            </w:r>
            <w:r w:rsidRPr="008A3AFD">
              <w:rPr>
                <w:rFonts w:ascii="Arial" w:hAnsi="Arial" w:cs="Arial"/>
                <w:sz w:val="22"/>
                <w:szCs w:val="22"/>
              </w:rPr>
              <w:t xml:space="preserve"> from other relationships </w:t>
            </w:r>
          </w:p>
        </w:tc>
        <w:tc>
          <w:tcPr>
            <w:tcW w:w="1530" w:type="dxa"/>
            <w:shd w:val="clear" w:color="auto" w:fill="auto"/>
          </w:tcPr>
          <w:p w14:paraId="2316F803" w14:textId="77777777" w:rsidR="006D4A2C" w:rsidRPr="008A3AFD" w:rsidRDefault="006D4A2C" w:rsidP="001953F3">
            <w:pPr>
              <w:tabs>
                <w:tab w:val="center" w:pos="6390"/>
                <w:tab w:val="center" w:pos="8550"/>
              </w:tabs>
              <w:spacing w:before="80" w:after="0"/>
              <w:jc w:val="both"/>
              <w:rPr>
                <w:rFonts w:ascii="Arial" w:hAnsi="Arial" w:cs="Arial"/>
                <w:sz w:val="22"/>
                <w:szCs w:val="22"/>
              </w:rPr>
            </w:pPr>
          </w:p>
        </w:tc>
        <w:tc>
          <w:tcPr>
            <w:tcW w:w="1530" w:type="dxa"/>
            <w:shd w:val="clear" w:color="auto" w:fill="auto"/>
          </w:tcPr>
          <w:p w14:paraId="433541CA" w14:textId="77777777" w:rsidR="006D4A2C" w:rsidRPr="008A3AFD" w:rsidRDefault="006D4A2C" w:rsidP="001953F3">
            <w:pPr>
              <w:tabs>
                <w:tab w:val="center" w:pos="6390"/>
                <w:tab w:val="center" w:pos="8550"/>
              </w:tabs>
              <w:spacing w:before="80" w:after="0"/>
              <w:jc w:val="both"/>
              <w:rPr>
                <w:rFonts w:ascii="Arial" w:hAnsi="Arial" w:cs="Arial"/>
                <w:sz w:val="22"/>
                <w:szCs w:val="22"/>
              </w:rPr>
            </w:pPr>
          </w:p>
        </w:tc>
      </w:tr>
      <w:tr w:rsidR="00A254FD" w14:paraId="30577A18" w14:textId="77777777" w:rsidTr="00325FDE">
        <w:tc>
          <w:tcPr>
            <w:tcW w:w="5873" w:type="dxa"/>
            <w:shd w:val="clear" w:color="auto" w:fill="auto"/>
          </w:tcPr>
          <w:p w14:paraId="72D68304" w14:textId="77777777" w:rsidR="006D4A2C" w:rsidRPr="008A3AFD" w:rsidRDefault="006D4A2C" w:rsidP="001953F3">
            <w:pPr>
              <w:tabs>
                <w:tab w:val="left" w:pos="5364"/>
                <w:tab w:val="center" w:pos="6390"/>
                <w:tab w:val="center" w:pos="8550"/>
              </w:tabs>
              <w:spacing w:before="80" w:after="0"/>
              <w:jc w:val="both"/>
              <w:rPr>
                <w:rFonts w:ascii="Arial" w:hAnsi="Arial" w:cs="Arial"/>
                <w:sz w:val="22"/>
                <w:szCs w:val="22"/>
              </w:rPr>
            </w:pPr>
            <w:r w:rsidRPr="008A3AFD">
              <w:rPr>
                <w:rFonts w:ascii="Arial" w:hAnsi="Arial" w:cs="Arial"/>
                <w:sz w:val="22"/>
                <w:szCs w:val="22"/>
              </w:rPr>
              <w:t>Other income</w:t>
            </w:r>
            <w:r w:rsidR="00A254FD" w:rsidRPr="008A3AFD">
              <w:rPr>
                <w:rFonts w:ascii="Arial" w:hAnsi="Arial" w:cs="Arial"/>
                <w:sz w:val="22"/>
                <w:szCs w:val="22"/>
              </w:rPr>
              <w:t xml:space="preserve">  </w:t>
            </w:r>
            <w:r w:rsidRPr="00ED0DD2">
              <w:rPr>
                <w:rFonts w:ascii="Arial" w:hAnsi="Arial" w:cs="Arial"/>
                <w:iCs/>
                <w:sz w:val="22"/>
                <w:szCs w:val="22"/>
              </w:rPr>
              <w:t>(</w:t>
            </w:r>
            <w:r w:rsidRPr="008A3AFD">
              <w:rPr>
                <w:rFonts w:ascii="Arial" w:hAnsi="Arial" w:cs="Arial"/>
                <w:i/>
                <w:sz w:val="22"/>
                <w:szCs w:val="22"/>
              </w:rPr>
              <w:t>From</w:t>
            </w:r>
            <w:r w:rsidR="00A254FD" w:rsidRPr="008A3AFD">
              <w:rPr>
                <w:rFonts w:ascii="Arial" w:hAnsi="Arial" w:cs="Arial"/>
                <w:i/>
                <w:sz w:val="22"/>
                <w:szCs w:val="22"/>
              </w:rPr>
              <w:t>:</w:t>
            </w:r>
            <w:r w:rsidRPr="00ED0DD2">
              <w:rPr>
                <w:rFonts w:ascii="Arial" w:hAnsi="Arial" w:cs="Arial"/>
                <w:iCs/>
                <w:sz w:val="22"/>
                <w:szCs w:val="22"/>
              </w:rPr>
              <w:t xml:space="preserve"> </w:t>
            </w:r>
            <w:r w:rsidRPr="00ED0DD2">
              <w:rPr>
                <w:rFonts w:ascii="Arial" w:hAnsi="Arial" w:cs="Arial"/>
                <w:iCs/>
                <w:sz w:val="22"/>
                <w:szCs w:val="22"/>
                <w:u w:val="single"/>
              </w:rPr>
              <w:tab/>
            </w:r>
            <w:r w:rsidRPr="00ED0DD2">
              <w:rPr>
                <w:rFonts w:ascii="Arial" w:hAnsi="Arial" w:cs="Arial"/>
                <w:iCs/>
                <w:sz w:val="22"/>
                <w:szCs w:val="22"/>
              </w:rPr>
              <w:t xml:space="preserve"> )</w:t>
            </w:r>
          </w:p>
        </w:tc>
        <w:tc>
          <w:tcPr>
            <w:tcW w:w="1530" w:type="dxa"/>
            <w:shd w:val="clear" w:color="auto" w:fill="auto"/>
          </w:tcPr>
          <w:p w14:paraId="2A6D3527" w14:textId="77777777" w:rsidR="006D4A2C" w:rsidRPr="008A3AFD" w:rsidRDefault="006D4A2C" w:rsidP="001953F3">
            <w:pPr>
              <w:tabs>
                <w:tab w:val="center" w:pos="6390"/>
                <w:tab w:val="center" w:pos="8550"/>
              </w:tabs>
              <w:spacing w:before="80" w:after="0"/>
              <w:jc w:val="both"/>
              <w:rPr>
                <w:rFonts w:ascii="Arial" w:hAnsi="Arial" w:cs="Arial"/>
                <w:sz w:val="22"/>
                <w:szCs w:val="22"/>
              </w:rPr>
            </w:pPr>
          </w:p>
        </w:tc>
        <w:tc>
          <w:tcPr>
            <w:tcW w:w="1530" w:type="dxa"/>
            <w:shd w:val="clear" w:color="auto" w:fill="auto"/>
          </w:tcPr>
          <w:p w14:paraId="3A9CE705" w14:textId="77777777" w:rsidR="006D4A2C" w:rsidRPr="008A3AFD" w:rsidRDefault="006D4A2C" w:rsidP="001953F3">
            <w:pPr>
              <w:tabs>
                <w:tab w:val="center" w:pos="6390"/>
                <w:tab w:val="center" w:pos="8550"/>
              </w:tabs>
              <w:spacing w:before="80" w:after="0"/>
              <w:jc w:val="both"/>
              <w:rPr>
                <w:rFonts w:ascii="Arial" w:hAnsi="Arial" w:cs="Arial"/>
                <w:sz w:val="22"/>
                <w:szCs w:val="22"/>
              </w:rPr>
            </w:pPr>
          </w:p>
        </w:tc>
      </w:tr>
      <w:tr w:rsidR="00A254FD" w14:paraId="509094E6" w14:textId="77777777" w:rsidTr="00325FDE">
        <w:tc>
          <w:tcPr>
            <w:tcW w:w="5873" w:type="dxa"/>
            <w:shd w:val="clear" w:color="auto" w:fill="auto"/>
          </w:tcPr>
          <w:p w14:paraId="26F3A4F1" w14:textId="77777777" w:rsidR="006D4A2C" w:rsidRPr="008A3AFD" w:rsidRDefault="00284DF2" w:rsidP="001953F3">
            <w:pPr>
              <w:tabs>
                <w:tab w:val="left" w:pos="5364"/>
                <w:tab w:val="center" w:pos="6390"/>
                <w:tab w:val="center" w:pos="8550"/>
              </w:tabs>
              <w:spacing w:before="80" w:after="0"/>
              <w:jc w:val="both"/>
              <w:rPr>
                <w:rFonts w:ascii="Arial" w:hAnsi="Arial" w:cs="Arial"/>
                <w:sz w:val="22"/>
                <w:szCs w:val="22"/>
              </w:rPr>
            </w:pPr>
            <w:r w:rsidRPr="008A3AFD">
              <w:rPr>
                <w:rFonts w:ascii="Arial" w:hAnsi="Arial" w:cs="Arial"/>
                <w:sz w:val="22"/>
                <w:szCs w:val="22"/>
              </w:rPr>
              <w:t>Other income</w:t>
            </w:r>
            <w:r w:rsidR="00A254FD" w:rsidRPr="008A3AFD">
              <w:rPr>
                <w:rFonts w:ascii="Arial" w:hAnsi="Arial" w:cs="Arial"/>
                <w:sz w:val="22"/>
                <w:szCs w:val="22"/>
              </w:rPr>
              <w:t xml:space="preserve"> </w:t>
            </w:r>
            <w:r w:rsidR="00A254FD" w:rsidRPr="00ED0DD2">
              <w:rPr>
                <w:rFonts w:ascii="Arial" w:hAnsi="Arial" w:cs="Arial"/>
                <w:iCs/>
                <w:sz w:val="22"/>
                <w:szCs w:val="22"/>
              </w:rPr>
              <w:t>(</w:t>
            </w:r>
            <w:r w:rsidR="00A254FD" w:rsidRPr="008A3AFD">
              <w:rPr>
                <w:rFonts w:ascii="Arial" w:hAnsi="Arial" w:cs="Arial"/>
                <w:i/>
                <w:sz w:val="22"/>
                <w:szCs w:val="22"/>
              </w:rPr>
              <w:t>From:</w:t>
            </w:r>
            <w:r w:rsidR="00A254FD" w:rsidRPr="00ED0DD2">
              <w:rPr>
                <w:rFonts w:ascii="Arial" w:hAnsi="Arial" w:cs="Arial"/>
                <w:iCs/>
                <w:sz w:val="22"/>
                <w:szCs w:val="22"/>
              </w:rPr>
              <w:t xml:space="preserve"> </w:t>
            </w:r>
            <w:r w:rsidR="00A254FD" w:rsidRPr="00ED0DD2">
              <w:rPr>
                <w:rFonts w:ascii="Arial" w:hAnsi="Arial" w:cs="Arial"/>
                <w:iCs/>
                <w:sz w:val="22"/>
                <w:szCs w:val="22"/>
                <w:u w:val="single"/>
              </w:rPr>
              <w:tab/>
            </w:r>
            <w:r w:rsidR="00A254FD" w:rsidRPr="00ED0DD2">
              <w:rPr>
                <w:rFonts w:ascii="Arial" w:hAnsi="Arial" w:cs="Arial"/>
                <w:iCs/>
                <w:sz w:val="22"/>
                <w:szCs w:val="22"/>
              </w:rPr>
              <w:t xml:space="preserve"> )</w:t>
            </w:r>
          </w:p>
        </w:tc>
        <w:tc>
          <w:tcPr>
            <w:tcW w:w="1530" w:type="dxa"/>
            <w:tcBorders>
              <w:bottom w:val="single" w:sz="18" w:space="0" w:color="auto"/>
            </w:tcBorders>
            <w:shd w:val="clear" w:color="auto" w:fill="auto"/>
          </w:tcPr>
          <w:p w14:paraId="6C0B6A32" w14:textId="77777777" w:rsidR="006D4A2C" w:rsidRPr="008A3AFD" w:rsidRDefault="006D4A2C" w:rsidP="001953F3">
            <w:pPr>
              <w:tabs>
                <w:tab w:val="center" w:pos="6390"/>
                <w:tab w:val="center" w:pos="8550"/>
              </w:tabs>
              <w:spacing w:before="80" w:after="0"/>
              <w:jc w:val="both"/>
              <w:rPr>
                <w:rFonts w:ascii="Arial" w:hAnsi="Arial" w:cs="Arial"/>
                <w:sz w:val="22"/>
                <w:szCs w:val="22"/>
              </w:rPr>
            </w:pPr>
          </w:p>
        </w:tc>
        <w:tc>
          <w:tcPr>
            <w:tcW w:w="1530" w:type="dxa"/>
            <w:tcBorders>
              <w:bottom w:val="single" w:sz="18" w:space="0" w:color="auto"/>
            </w:tcBorders>
            <w:shd w:val="clear" w:color="auto" w:fill="auto"/>
          </w:tcPr>
          <w:p w14:paraId="0CF5E64B" w14:textId="77777777" w:rsidR="006D4A2C" w:rsidRPr="008A3AFD" w:rsidRDefault="006D4A2C" w:rsidP="001953F3">
            <w:pPr>
              <w:tabs>
                <w:tab w:val="center" w:pos="6390"/>
                <w:tab w:val="center" w:pos="8550"/>
              </w:tabs>
              <w:spacing w:before="80" w:after="0"/>
              <w:jc w:val="both"/>
              <w:rPr>
                <w:rFonts w:ascii="Arial" w:hAnsi="Arial" w:cs="Arial"/>
                <w:sz w:val="22"/>
                <w:szCs w:val="22"/>
              </w:rPr>
            </w:pPr>
          </w:p>
        </w:tc>
      </w:tr>
      <w:tr w:rsidR="00A254FD" w14:paraId="3EE137F5" w14:textId="77777777" w:rsidTr="00325FDE">
        <w:trPr>
          <w:trHeight w:val="290"/>
        </w:trPr>
        <w:tc>
          <w:tcPr>
            <w:tcW w:w="5873" w:type="dxa"/>
            <w:tcBorders>
              <w:right w:val="single" w:sz="18" w:space="0" w:color="auto"/>
            </w:tcBorders>
            <w:shd w:val="clear" w:color="auto" w:fill="auto"/>
          </w:tcPr>
          <w:p w14:paraId="55AD2A99" w14:textId="77777777" w:rsidR="006D4A2C" w:rsidRPr="008A3AFD" w:rsidRDefault="006D4A2C" w:rsidP="001953F3">
            <w:pPr>
              <w:tabs>
                <w:tab w:val="center" w:pos="6390"/>
                <w:tab w:val="center" w:pos="8550"/>
              </w:tabs>
              <w:spacing w:before="80" w:after="0"/>
              <w:rPr>
                <w:rFonts w:ascii="Arial" w:hAnsi="Arial" w:cs="Arial"/>
                <w:sz w:val="22"/>
                <w:szCs w:val="22"/>
              </w:rPr>
            </w:pPr>
            <w:r w:rsidRPr="008A3AFD">
              <w:rPr>
                <w:rFonts w:ascii="Arial" w:hAnsi="Arial" w:cs="Arial"/>
                <w:b/>
                <w:sz w:val="22"/>
                <w:szCs w:val="22"/>
              </w:rPr>
              <w:t xml:space="preserve">Total </w:t>
            </w:r>
            <w:r w:rsidR="00284DF2" w:rsidRPr="008A3AFD">
              <w:rPr>
                <w:rFonts w:ascii="Arial" w:hAnsi="Arial" w:cs="Arial"/>
                <w:b/>
                <w:sz w:val="22"/>
                <w:szCs w:val="22"/>
              </w:rPr>
              <w:t>Other</w:t>
            </w:r>
            <w:r w:rsidRPr="008A3AFD">
              <w:rPr>
                <w:rFonts w:ascii="Arial" w:hAnsi="Arial" w:cs="Arial"/>
                <w:b/>
                <w:sz w:val="22"/>
                <w:szCs w:val="22"/>
              </w:rPr>
              <w:t xml:space="preserve"> Income</w:t>
            </w:r>
            <w:r w:rsidRPr="008A3AFD">
              <w:rPr>
                <w:rFonts w:ascii="Arial" w:hAnsi="Arial" w:cs="Arial"/>
                <w:sz w:val="22"/>
                <w:szCs w:val="22"/>
              </w:rPr>
              <w:t xml:space="preserve"> (add all lines above)</w:t>
            </w: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6F4810C3" w14:textId="77777777" w:rsidR="006D4A2C" w:rsidRPr="008A3AFD" w:rsidRDefault="006D4A2C" w:rsidP="001953F3">
            <w:pPr>
              <w:tabs>
                <w:tab w:val="center" w:pos="6390"/>
                <w:tab w:val="center" w:pos="8550"/>
              </w:tabs>
              <w:spacing w:before="80" w:after="0"/>
              <w:jc w:val="both"/>
              <w:rPr>
                <w:rFonts w:ascii="Arial" w:hAnsi="Arial" w:cs="Arial"/>
                <w:sz w:val="22"/>
                <w:szCs w:val="22"/>
              </w:rPr>
            </w:pP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3AB7F93C" w14:textId="77777777" w:rsidR="006D4A2C" w:rsidRPr="008A3AFD" w:rsidRDefault="006D4A2C" w:rsidP="001953F3">
            <w:pPr>
              <w:tabs>
                <w:tab w:val="center" w:pos="6390"/>
                <w:tab w:val="center" w:pos="8550"/>
              </w:tabs>
              <w:spacing w:before="80" w:after="0"/>
              <w:jc w:val="both"/>
              <w:rPr>
                <w:rFonts w:ascii="Arial" w:hAnsi="Arial" w:cs="Arial"/>
                <w:sz w:val="22"/>
                <w:szCs w:val="22"/>
              </w:rPr>
            </w:pPr>
          </w:p>
        </w:tc>
      </w:tr>
    </w:tbl>
    <w:p w14:paraId="612C7E94" w14:textId="77777777" w:rsidR="0041200F" w:rsidRDefault="0041200F" w:rsidP="001953F3">
      <w:pPr>
        <w:tabs>
          <w:tab w:val="left" w:pos="720"/>
          <w:tab w:val="left" w:pos="1440"/>
          <w:tab w:val="left" w:pos="2160"/>
          <w:tab w:val="left" w:pos="2880"/>
          <w:tab w:val="left" w:pos="3672"/>
          <w:tab w:val="left" w:pos="5760"/>
          <w:tab w:val="left" w:pos="6930"/>
          <w:tab w:val="left" w:pos="8280"/>
          <w:tab w:val="left" w:pos="8610"/>
          <w:tab w:val="left" w:pos="10080"/>
        </w:tabs>
        <w:spacing w:after="0"/>
        <w:ind w:left="720" w:hanging="720"/>
        <w:jc w:val="both"/>
        <w:rPr>
          <w:rFonts w:ascii="Times New Roman" w:hAnsi="Times New Roman"/>
          <w:sz w:val="20"/>
          <w:u w:val="single"/>
        </w:rPr>
      </w:pPr>
    </w:p>
    <w:tbl>
      <w:tblPr>
        <w:tblW w:w="893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5880"/>
        <w:gridCol w:w="1530"/>
        <w:gridCol w:w="1523"/>
      </w:tblGrid>
      <w:tr w:rsidR="004F553E" w14:paraId="471C516F" w14:textId="77777777" w:rsidTr="00325FDE">
        <w:tc>
          <w:tcPr>
            <w:tcW w:w="5880" w:type="dxa"/>
            <w:shd w:val="clear" w:color="auto" w:fill="auto"/>
          </w:tcPr>
          <w:p w14:paraId="249142EF" w14:textId="209F4D0D" w:rsidR="00284DF2" w:rsidRPr="008A3AFD" w:rsidRDefault="00532280" w:rsidP="00325FDE">
            <w:pPr>
              <w:tabs>
                <w:tab w:val="center" w:pos="6390"/>
                <w:tab w:val="center" w:pos="8550"/>
              </w:tabs>
              <w:spacing w:after="0"/>
              <w:ind w:left="360" w:hanging="360"/>
              <w:rPr>
                <w:rFonts w:ascii="Arial" w:hAnsi="Arial" w:cs="Arial"/>
                <w:sz w:val="22"/>
                <w:szCs w:val="22"/>
              </w:rPr>
            </w:pPr>
            <w:r w:rsidRPr="008A3AFD">
              <w:rPr>
                <w:rFonts w:ascii="Arial" w:hAnsi="Arial" w:cs="Arial"/>
                <w:b/>
                <w:sz w:val="22"/>
                <w:szCs w:val="22"/>
              </w:rPr>
              <w:t>B.</w:t>
            </w:r>
            <w:r w:rsidRPr="008A3AFD">
              <w:rPr>
                <w:rFonts w:ascii="Arial" w:hAnsi="Arial" w:cs="Arial"/>
                <w:b/>
                <w:sz w:val="22"/>
                <w:szCs w:val="22"/>
              </w:rPr>
              <w:tab/>
              <w:t xml:space="preserve">Household Income </w:t>
            </w:r>
            <w:r w:rsidR="00325FDE">
              <w:rPr>
                <w:rFonts w:ascii="Arial" w:hAnsi="Arial" w:cs="Arial"/>
                <w:b/>
                <w:sz w:val="22"/>
                <w:szCs w:val="22"/>
              </w:rPr>
              <w:br/>
            </w:r>
            <w:r w:rsidRPr="008A3AFD">
              <w:rPr>
                <w:rFonts w:ascii="Arial" w:hAnsi="Arial" w:cs="Arial"/>
                <w:i/>
                <w:sz w:val="22"/>
                <w:szCs w:val="22"/>
              </w:rPr>
              <w:t>(Monthly income of other adults living in the home)</w:t>
            </w:r>
          </w:p>
        </w:tc>
        <w:tc>
          <w:tcPr>
            <w:tcW w:w="1530" w:type="dxa"/>
            <w:shd w:val="clear" w:color="auto" w:fill="auto"/>
          </w:tcPr>
          <w:p w14:paraId="73C190BB" w14:textId="77777777" w:rsidR="00284DF2" w:rsidRPr="008A3AFD" w:rsidRDefault="00284DF2" w:rsidP="001953F3">
            <w:pPr>
              <w:tabs>
                <w:tab w:val="center" w:pos="6390"/>
                <w:tab w:val="center" w:pos="8550"/>
              </w:tabs>
              <w:spacing w:after="0"/>
              <w:jc w:val="center"/>
              <w:rPr>
                <w:rFonts w:ascii="Arial" w:hAnsi="Arial" w:cs="Arial"/>
                <w:sz w:val="22"/>
                <w:szCs w:val="22"/>
              </w:rPr>
            </w:pPr>
            <w:r w:rsidRPr="008A3AFD">
              <w:rPr>
                <w:rFonts w:ascii="Arial" w:hAnsi="Arial" w:cs="Arial"/>
                <w:sz w:val="22"/>
                <w:szCs w:val="22"/>
              </w:rPr>
              <w:t>Your Home</w:t>
            </w:r>
          </w:p>
        </w:tc>
        <w:tc>
          <w:tcPr>
            <w:tcW w:w="1523" w:type="dxa"/>
            <w:shd w:val="clear" w:color="auto" w:fill="auto"/>
          </w:tcPr>
          <w:p w14:paraId="63DA41D4" w14:textId="77777777" w:rsidR="00284DF2" w:rsidRPr="008A3AFD" w:rsidRDefault="00284DF2" w:rsidP="001953F3">
            <w:pPr>
              <w:tabs>
                <w:tab w:val="center" w:pos="6390"/>
                <w:tab w:val="center" w:pos="8550"/>
              </w:tabs>
              <w:spacing w:after="0"/>
              <w:jc w:val="center"/>
              <w:rPr>
                <w:rFonts w:ascii="Arial" w:hAnsi="Arial" w:cs="Arial"/>
                <w:sz w:val="22"/>
                <w:szCs w:val="22"/>
              </w:rPr>
            </w:pPr>
            <w:r w:rsidRPr="008A3AFD">
              <w:rPr>
                <w:rFonts w:ascii="Arial" w:hAnsi="Arial" w:cs="Arial"/>
                <w:sz w:val="22"/>
                <w:szCs w:val="22"/>
              </w:rPr>
              <w:t>Other Party’s Home</w:t>
            </w:r>
          </w:p>
        </w:tc>
      </w:tr>
      <w:tr w:rsidR="004F553E" w14:paraId="704893C3" w14:textId="77777777" w:rsidTr="00325FDE">
        <w:tc>
          <w:tcPr>
            <w:tcW w:w="5880" w:type="dxa"/>
            <w:shd w:val="clear" w:color="auto" w:fill="auto"/>
          </w:tcPr>
          <w:p w14:paraId="246CECFD" w14:textId="77777777" w:rsidR="00356F80" w:rsidRPr="00754BB6" w:rsidRDefault="00284DF2" w:rsidP="001953F3">
            <w:pPr>
              <w:tabs>
                <w:tab w:val="left" w:pos="5382"/>
                <w:tab w:val="center" w:pos="6390"/>
                <w:tab w:val="center" w:pos="8550"/>
              </w:tabs>
              <w:spacing w:before="80" w:after="0"/>
              <w:rPr>
                <w:rFonts w:ascii="Arial" w:hAnsi="Arial" w:cs="Arial"/>
                <w:i/>
                <w:sz w:val="22"/>
                <w:szCs w:val="22"/>
              </w:rPr>
            </w:pPr>
            <w:r w:rsidRPr="008A3AFD">
              <w:rPr>
                <w:rFonts w:ascii="Arial" w:hAnsi="Arial" w:cs="Arial"/>
                <w:sz w:val="22"/>
                <w:szCs w:val="22"/>
              </w:rPr>
              <w:t xml:space="preserve">Other adult’s </w:t>
            </w:r>
            <w:r w:rsidR="00754BB6">
              <w:rPr>
                <w:rFonts w:ascii="Arial" w:hAnsi="Arial" w:cs="Arial"/>
                <w:sz w:val="22"/>
                <w:szCs w:val="22"/>
              </w:rPr>
              <w:t xml:space="preserve">gross </w:t>
            </w:r>
            <w:r w:rsidRPr="008A3AFD">
              <w:rPr>
                <w:rFonts w:ascii="Arial" w:hAnsi="Arial" w:cs="Arial"/>
                <w:sz w:val="22"/>
                <w:szCs w:val="22"/>
              </w:rPr>
              <w:t>income</w:t>
            </w:r>
            <w:r w:rsidR="00A254FD" w:rsidRPr="008A3AFD">
              <w:rPr>
                <w:rFonts w:ascii="Arial" w:hAnsi="Arial" w:cs="Arial"/>
                <w:sz w:val="22"/>
                <w:szCs w:val="22"/>
              </w:rPr>
              <w:t xml:space="preserve"> </w:t>
            </w:r>
            <w:r w:rsidR="00754BB6">
              <w:rPr>
                <w:rFonts w:ascii="Arial" w:hAnsi="Arial" w:cs="Arial"/>
                <w:sz w:val="22"/>
                <w:szCs w:val="22"/>
              </w:rPr>
              <w:t xml:space="preserve"> </w:t>
            </w:r>
            <w:r w:rsidR="00754BB6">
              <w:rPr>
                <w:rFonts w:ascii="Arial" w:hAnsi="Arial" w:cs="Arial"/>
                <w:sz w:val="22"/>
                <w:szCs w:val="22"/>
              </w:rPr>
              <w:br/>
            </w:r>
            <w:r w:rsidRPr="00ED0DD2">
              <w:rPr>
                <w:rFonts w:ascii="Arial" w:hAnsi="Arial" w:cs="Arial"/>
                <w:iCs/>
                <w:sz w:val="22"/>
                <w:szCs w:val="22"/>
              </w:rPr>
              <w:t>(</w:t>
            </w:r>
            <w:r w:rsidRPr="008A3AFD">
              <w:rPr>
                <w:rFonts w:ascii="Arial" w:hAnsi="Arial" w:cs="Arial"/>
                <w:i/>
                <w:sz w:val="22"/>
                <w:szCs w:val="22"/>
              </w:rPr>
              <w:t>Name:</w:t>
            </w:r>
            <w:r w:rsidRPr="00ED0DD2">
              <w:rPr>
                <w:rFonts w:ascii="Arial" w:hAnsi="Arial" w:cs="Arial"/>
                <w:iCs/>
                <w:sz w:val="22"/>
                <w:szCs w:val="22"/>
              </w:rPr>
              <w:t xml:space="preserve"> </w:t>
            </w:r>
            <w:r w:rsidRPr="00ED0DD2">
              <w:rPr>
                <w:rFonts w:ascii="Arial" w:hAnsi="Arial" w:cs="Arial"/>
                <w:iCs/>
                <w:sz w:val="22"/>
                <w:szCs w:val="22"/>
                <w:u w:val="single"/>
              </w:rPr>
              <w:tab/>
            </w:r>
            <w:r w:rsidRPr="00ED0DD2">
              <w:rPr>
                <w:rFonts w:ascii="Arial" w:hAnsi="Arial" w:cs="Arial"/>
                <w:iCs/>
                <w:sz w:val="22"/>
                <w:szCs w:val="22"/>
              </w:rPr>
              <w:t xml:space="preserve"> )</w:t>
            </w:r>
          </w:p>
        </w:tc>
        <w:tc>
          <w:tcPr>
            <w:tcW w:w="1530" w:type="dxa"/>
            <w:shd w:val="clear" w:color="auto" w:fill="auto"/>
          </w:tcPr>
          <w:p w14:paraId="01CC5B57" w14:textId="77777777" w:rsidR="00284DF2" w:rsidRPr="008A3AFD" w:rsidRDefault="00284DF2" w:rsidP="001953F3">
            <w:pPr>
              <w:tabs>
                <w:tab w:val="center" w:pos="6390"/>
                <w:tab w:val="center" w:pos="8550"/>
              </w:tabs>
              <w:spacing w:before="80" w:after="0"/>
              <w:jc w:val="both"/>
              <w:rPr>
                <w:rFonts w:ascii="Arial" w:hAnsi="Arial" w:cs="Arial"/>
                <w:sz w:val="22"/>
                <w:szCs w:val="22"/>
              </w:rPr>
            </w:pPr>
          </w:p>
        </w:tc>
        <w:tc>
          <w:tcPr>
            <w:tcW w:w="1523" w:type="dxa"/>
            <w:shd w:val="clear" w:color="auto" w:fill="auto"/>
          </w:tcPr>
          <w:p w14:paraId="17D8B947" w14:textId="77777777" w:rsidR="00284DF2" w:rsidRPr="008A3AFD" w:rsidRDefault="00284DF2" w:rsidP="001953F3">
            <w:pPr>
              <w:tabs>
                <w:tab w:val="center" w:pos="6390"/>
                <w:tab w:val="center" w:pos="8550"/>
              </w:tabs>
              <w:spacing w:before="80" w:after="0"/>
              <w:jc w:val="both"/>
              <w:rPr>
                <w:rFonts w:ascii="Arial" w:hAnsi="Arial" w:cs="Arial"/>
                <w:sz w:val="22"/>
                <w:szCs w:val="22"/>
              </w:rPr>
            </w:pPr>
          </w:p>
        </w:tc>
      </w:tr>
      <w:tr w:rsidR="004F553E" w14:paraId="18BD4F12" w14:textId="77777777" w:rsidTr="00325FDE">
        <w:tc>
          <w:tcPr>
            <w:tcW w:w="5880" w:type="dxa"/>
            <w:shd w:val="clear" w:color="auto" w:fill="auto"/>
          </w:tcPr>
          <w:p w14:paraId="2B598ECF" w14:textId="77777777" w:rsidR="00356F80" w:rsidRPr="00754BB6" w:rsidRDefault="00284DF2" w:rsidP="001953F3">
            <w:pPr>
              <w:tabs>
                <w:tab w:val="left" w:pos="5382"/>
                <w:tab w:val="center" w:pos="6390"/>
                <w:tab w:val="center" w:pos="8550"/>
              </w:tabs>
              <w:spacing w:before="80" w:after="0"/>
              <w:rPr>
                <w:rFonts w:ascii="Arial" w:hAnsi="Arial" w:cs="Arial"/>
                <w:i/>
                <w:sz w:val="22"/>
                <w:szCs w:val="22"/>
              </w:rPr>
            </w:pPr>
            <w:r w:rsidRPr="008A3AFD">
              <w:rPr>
                <w:rFonts w:ascii="Arial" w:hAnsi="Arial" w:cs="Arial"/>
                <w:sz w:val="22"/>
                <w:szCs w:val="22"/>
              </w:rPr>
              <w:t xml:space="preserve">Other adult’s </w:t>
            </w:r>
            <w:r w:rsidR="00754BB6">
              <w:rPr>
                <w:rFonts w:ascii="Arial" w:hAnsi="Arial" w:cs="Arial"/>
                <w:sz w:val="22"/>
                <w:szCs w:val="22"/>
              </w:rPr>
              <w:t xml:space="preserve">gross </w:t>
            </w:r>
            <w:r w:rsidRPr="008A3AFD">
              <w:rPr>
                <w:rFonts w:ascii="Arial" w:hAnsi="Arial" w:cs="Arial"/>
                <w:sz w:val="22"/>
                <w:szCs w:val="22"/>
              </w:rPr>
              <w:t>income</w:t>
            </w:r>
            <w:r w:rsidR="00A254FD" w:rsidRPr="008A3AFD">
              <w:rPr>
                <w:rFonts w:ascii="Arial" w:hAnsi="Arial" w:cs="Arial"/>
                <w:sz w:val="22"/>
                <w:szCs w:val="22"/>
              </w:rPr>
              <w:t xml:space="preserve"> </w:t>
            </w:r>
            <w:r w:rsidR="00754BB6">
              <w:rPr>
                <w:rFonts w:ascii="Arial" w:hAnsi="Arial" w:cs="Arial"/>
                <w:sz w:val="22"/>
                <w:szCs w:val="22"/>
              </w:rPr>
              <w:br/>
            </w:r>
            <w:r w:rsidRPr="00ED0DD2">
              <w:rPr>
                <w:rFonts w:ascii="Arial" w:hAnsi="Arial" w:cs="Arial"/>
                <w:iCs/>
                <w:sz w:val="22"/>
                <w:szCs w:val="22"/>
              </w:rPr>
              <w:t>(</w:t>
            </w:r>
            <w:r w:rsidRPr="008A3AFD">
              <w:rPr>
                <w:rFonts w:ascii="Arial" w:hAnsi="Arial" w:cs="Arial"/>
                <w:i/>
                <w:sz w:val="22"/>
                <w:szCs w:val="22"/>
              </w:rPr>
              <w:t>Name:</w:t>
            </w:r>
            <w:r w:rsidRPr="00ED0DD2">
              <w:rPr>
                <w:rFonts w:ascii="Arial" w:hAnsi="Arial" w:cs="Arial"/>
                <w:iCs/>
                <w:sz w:val="22"/>
                <w:szCs w:val="22"/>
              </w:rPr>
              <w:t xml:space="preserve"> </w:t>
            </w:r>
            <w:r w:rsidR="004F553E" w:rsidRPr="00ED0DD2">
              <w:rPr>
                <w:rFonts w:ascii="Arial" w:hAnsi="Arial" w:cs="Arial"/>
                <w:iCs/>
                <w:sz w:val="22"/>
                <w:szCs w:val="22"/>
                <w:u w:val="single"/>
              </w:rPr>
              <w:tab/>
            </w:r>
            <w:r w:rsidRPr="00ED0DD2">
              <w:rPr>
                <w:rFonts w:ascii="Arial" w:hAnsi="Arial" w:cs="Arial"/>
                <w:iCs/>
                <w:sz w:val="22"/>
                <w:szCs w:val="22"/>
              </w:rPr>
              <w:t xml:space="preserve"> )</w:t>
            </w:r>
          </w:p>
        </w:tc>
        <w:tc>
          <w:tcPr>
            <w:tcW w:w="1530" w:type="dxa"/>
            <w:tcBorders>
              <w:bottom w:val="single" w:sz="18" w:space="0" w:color="auto"/>
            </w:tcBorders>
            <w:shd w:val="clear" w:color="auto" w:fill="auto"/>
          </w:tcPr>
          <w:p w14:paraId="25C8757D" w14:textId="77777777" w:rsidR="00284DF2" w:rsidRPr="008A3AFD" w:rsidRDefault="00284DF2" w:rsidP="001953F3">
            <w:pPr>
              <w:tabs>
                <w:tab w:val="center" w:pos="6390"/>
                <w:tab w:val="center" w:pos="8550"/>
              </w:tabs>
              <w:spacing w:before="80" w:after="0"/>
              <w:jc w:val="both"/>
              <w:rPr>
                <w:rFonts w:ascii="Arial" w:hAnsi="Arial" w:cs="Arial"/>
                <w:sz w:val="22"/>
                <w:szCs w:val="22"/>
              </w:rPr>
            </w:pPr>
          </w:p>
        </w:tc>
        <w:tc>
          <w:tcPr>
            <w:tcW w:w="1523" w:type="dxa"/>
            <w:tcBorders>
              <w:bottom w:val="single" w:sz="18" w:space="0" w:color="auto"/>
            </w:tcBorders>
            <w:shd w:val="clear" w:color="auto" w:fill="auto"/>
          </w:tcPr>
          <w:p w14:paraId="16501188" w14:textId="77777777" w:rsidR="00284DF2" w:rsidRPr="008A3AFD" w:rsidRDefault="00284DF2" w:rsidP="001953F3">
            <w:pPr>
              <w:tabs>
                <w:tab w:val="center" w:pos="6390"/>
                <w:tab w:val="center" w:pos="8550"/>
              </w:tabs>
              <w:spacing w:before="80" w:after="0"/>
              <w:jc w:val="both"/>
              <w:rPr>
                <w:rFonts w:ascii="Arial" w:hAnsi="Arial" w:cs="Arial"/>
                <w:sz w:val="22"/>
                <w:szCs w:val="22"/>
              </w:rPr>
            </w:pPr>
          </w:p>
        </w:tc>
      </w:tr>
      <w:tr w:rsidR="004F553E" w14:paraId="642D1726" w14:textId="77777777" w:rsidTr="00325FDE">
        <w:tc>
          <w:tcPr>
            <w:tcW w:w="5880" w:type="dxa"/>
            <w:tcBorders>
              <w:right w:val="single" w:sz="18" w:space="0" w:color="auto"/>
            </w:tcBorders>
            <w:shd w:val="clear" w:color="auto" w:fill="auto"/>
          </w:tcPr>
          <w:p w14:paraId="318F3603" w14:textId="77777777" w:rsidR="00284DF2" w:rsidRPr="008A3AFD" w:rsidRDefault="00284DF2" w:rsidP="001953F3">
            <w:pPr>
              <w:tabs>
                <w:tab w:val="center" w:pos="6390"/>
                <w:tab w:val="center" w:pos="8550"/>
              </w:tabs>
              <w:spacing w:after="0"/>
              <w:rPr>
                <w:rFonts w:ascii="Arial" w:hAnsi="Arial" w:cs="Arial"/>
                <w:sz w:val="22"/>
                <w:szCs w:val="22"/>
              </w:rPr>
            </w:pPr>
            <w:r w:rsidRPr="008A3AFD">
              <w:rPr>
                <w:rFonts w:ascii="Arial" w:hAnsi="Arial" w:cs="Arial"/>
                <w:b/>
                <w:sz w:val="22"/>
                <w:szCs w:val="22"/>
              </w:rPr>
              <w:t>Total Household Income</w:t>
            </w:r>
            <w:r w:rsidRPr="008A3AFD">
              <w:rPr>
                <w:rFonts w:ascii="Arial" w:hAnsi="Arial" w:cs="Arial"/>
                <w:sz w:val="22"/>
                <w:szCs w:val="22"/>
              </w:rPr>
              <w:t xml:space="preserve"> of other adults in the home (add all lines above)</w:t>
            </w:r>
          </w:p>
        </w:tc>
        <w:tc>
          <w:tcPr>
            <w:tcW w:w="1530" w:type="dxa"/>
            <w:tcBorders>
              <w:top w:val="single" w:sz="18" w:space="0" w:color="auto"/>
              <w:left w:val="single" w:sz="18" w:space="0" w:color="auto"/>
              <w:bottom w:val="single" w:sz="18" w:space="0" w:color="auto"/>
              <w:right w:val="single" w:sz="18" w:space="0" w:color="auto"/>
            </w:tcBorders>
            <w:shd w:val="clear" w:color="auto" w:fill="auto"/>
          </w:tcPr>
          <w:p w14:paraId="5E17EE13" w14:textId="77777777" w:rsidR="00284DF2" w:rsidRPr="008A3AFD" w:rsidRDefault="00284DF2" w:rsidP="001953F3">
            <w:pPr>
              <w:tabs>
                <w:tab w:val="center" w:pos="6390"/>
                <w:tab w:val="center" w:pos="8550"/>
              </w:tabs>
              <w:spacing w:after="0"/>
              <w:jc w:val="both"/>
              <w:rPr>
                <w:rFonts w:ascii="Arial" w:hAnsi="Arial" w:cs="Arial"/>
                <w:sz w:val="22"/>
                <w:szCs w:val="22"/>
              </w:rPr>
            </w:pPr>
          </w:p>
        </w:tc>
        <w:tc>
          <w:tcPr>
            <w:tcW w:w="1523" w:type="dxa"/>
            <w:tcBorders>
              <w:top w:val="single" w:sz="18" w:space="0" w:color="auto"/>
              <w:left w:val="single" w:sz="18" w:space="0" w:color="auto"/>
              <w:bottom w:val="single" w:sz="18" w:space="0" w:color="auto"/>
              <w:right w:val="single" w:sz="18" w:space="0" w:color="auto"/>
            </w:tcBorders>
            <w:shd w:val="clear" w:color="auto" w:fill="auto"/>
          </w:tcPr>
          <w:p w14:paraId="571538B3" w14:textId="77777777" w:rsidR="00284DF2" w:rsidRPr="008A3AFD" w:rsidRDefault="00284DF2" w:rsidP="001953F3">
            <w:pPr>
              <w:tabs>
                <w:tab w:val="center" w:pos="6390"/>
                <w:tab w:val="center" w:pos="8550"/>
              </w:tabs>
              <w:spacing w:after="0"/>
              <w:jc w:val="both"/>
              <w:rPr>
                <w:rFonts w:ascii="Arial" w:hAnsi="Arial" w:cs="Arial"/>
                <w:sz w:val="22"/>
                <w:szCs w:val="22"/>
              </w:rPr>
            </w:pPr>
          </w:p>
        </w:tc>
      </w:tr>
    </w:tbl>
    <w:p w14:paraId="30DDEAC4" w14:textId="77777777" w:rsidR="00A2188A" w:rsidRPr="00822558" w:rsidRDefault="00C45A0D" w:rsidP="004845A0">
      <w:pPr>
        <w:tabs>
          <w:tab w:val="left" w:pos="540"/>
        </w:tabs>
        <w:spacing w:before="200" w:after="40"/>
        <w:ind w:left="547" w:hanging="547"/>
        <w:jc w:val="both"/>
        <w:outlineLvl w:val="1"/>
        <w:rPr>
          <w:rFonts w:ascii="Arial" w:hAnsi="Arial" w:cs="Arial"/>
          <w:b/>
          <w:bCs/>
          <w:i/>
          <w:u w:val="single"/>
        </w:rPr>
      </w:pPr>
      <w:r w:rsidRPr="00822558">
        <w:rPr>
          <w:rFonts w:ascii="Arial" w:hAnsi="Arial" w:cs="Arial"/>
          <w:b/>
          <w:bCs/>
        </w:rPr>
        <w:t>5</w:t>
      </w:r>
      <w:r w:rsidR="00284DF2" w:rsidRPr="00822558">
        <w:rPr>
          <w:rFonts w:ascii="Arial" w:hAnsi="Arial" w:cs="Arial"/>
          <w:b/>
          <w:bCs/>
        </w:rPr>
        <w:t>.</w:t>
      </w:r>
      <w:r w:rsidR="00284DF2" w:rsidRPr="00822558">
        <w:rPr>
          <w:rFonts w:ascii="Arial" w:hAnsi="Arial" w:cs="Arial"/>
          <w:b/>
          <w:bCs/>
        </w:rPr>
        <w:tab/>
      </w:r>
      <w:r w:rsidR="00754BB6" w:rsidRPr="00822558">
        <w:rPr>
          <w:rFonts w:ascii="Arial" w:hAnsi="Arial" w:cs="Arial"/>
          <w:b/>
          <w:bCs/>
        </w:rPr>
        <w:t>Disputed Income</w:t>
      </w:r>
      <w:r w:rsidR="00E74BB8" w:rsidRPr="00822558">
        <w:rPr>
          <w:rFonts w:ascii="Arial" w:hAnsi="Arial" w:cs="Arial"/>
          <w:b/>
          <w:bCs/>
        </w:rPr>
        <w:t xml:space="preserve"> – </w:t>
      </w:r>
      <w:r w:rsidR="00284DF2" w:rsidRPr="00822558">
        <w:rPr>
          <w:rFonts w:ascii="Arial" w:hAnsi="Arial" w:cs="Arial"/>
          <w:sz w:val="22"/>
          <w:szCs w:val="22"/>
        </w:rPr>
        <w:t xml:space="preserve">If </w:t>
      </w:r>
      <w:r w:rsidR="009366B8" w:rsidRPr="00822558">
        <w:rPr>
          <w:rFonts w:ascii="Arial" w:hAnsi="Arial" w:cs="Arial"/>
          <w:sz w:val="22"/>
          <w:szCs w:val="22"/>
        </w:rPr>
        <w:t xml:space="preserve">you disagree with the </w:t>
      </w:r>
      <w:r w:rsidR="00284DF2" w:rsidRPr="00822558">
        <w:rPr>
          <w:rFonts w:ascii="Arial" w:hAnsi="Arial" w:cs="Arial"/>
          <w:sz w:val="22"/>
          <w:szCs w:val="22"/>
        </w:rPr>
        <w:t>other party</w:t>
      </w:r>
      <w:r w:rsidR="009366B8" w:rsidRPr="00822558">
        <w:rPr>
          <w:rFonts w:ascii="Arial" w:hAnsi="Arial" w:cs="Arial"/>
          <w:sz w:val="22"/>
          <w:szCs w:val="22"/>
        </w:rPr>
        <w:t xml:space="preserve">’s statements about </w:t>
      </w:r>
      <w:r w:rsidR="00E30175" w:rsidRPr="00822558">
        <w:rPr>
          <w:rFonts w:ascii="Arial" w:hAnsi="Arial" w:cs="Arial"/>
          <w:sz w:val="22"/>
          <w:szCs w:val="22"/>
        </w:rPr>
        <w:t xml:space="preserve">anyone’s </w:t>
      </w:r>
      <w:r w:rsidR="009366B8" w:rsidRPr="00822558">
        <w:rPr>
          <w:rFonts w:ascii="Arial" w:hAnsi="Arial" w:cs="Arial"/>
          <w:sz w:val="22"/>
          <w:szCs w:val="22"/>
        </w:rPr>
        <w:t>income</w:t>
      </w:r>
      <w:r w:rsidR="00284DF2" w:rsidRPr="00822558">
        <w:rPr>
          <w:rFonts w:ascii="Arial" w:hAnsi="Arial" w:cs="Arial"/>
          <w:sz w:val="22"/>
          <w:szCs w:val="22"/>
        </w:rPr>
        <w:t xml:space="preserve">, </w:t>
      </w:r>
      <w:r w:rsidR="004F59AA" w:rsidRPr="00822558">
        <w:rPr>
          <w:rFonts w:ascii="Arial" w:hAnsi="Arial" w:cs="Arial"/>
          <w:sz w:val="22"/>
          <w:szCs w:val="22"/>
        </w:rPr>
        <w:t xml:space="preserve">explain why </w:t>
      </w:r>
      <w:r w:rsidR="009366B8" w:rsidRPr="00822558">
        <w:rPr>
          <w:rFonts w:ascii="Arial" w:hAnsi="Arial" w:cs="Arial"/>
          <w:sz w:val="22"/>
          <w:szCs w:val="22"/>
        </w:rPr>
        <w:t>the other party’s statements are not correct</w:t>
      </w:r>
      <w:r w:rsidR="00E30175" w:rsidRPr="00822558">
        <w:rPr>
          <w:rFonts w:ascii="Arial" w:hAnsi="Arial" w:cs="Arial"/>
          <w:sz w:val="22"/>
          <w:szCs w:val="22"/>
        </w:rPr>
        <w:t>,</w:t>
      </w:r>
      <w:r w:rsidR="009366B8" w:rsidRPr="00822558">
        <w:rPr>
          <w:rFonts w:ascii="Arial" w:hAnsi="Arial" w:cs="Arial"/>
          <w:sz w:val="22"/>
          <w:szCs w:val="22"/>
        </w:rPr>
        <w:t xml:space="preserve"> and your statements are correct</w:t>
      </w:r>
      <w:r w:rsidR="004F59AA" w:rsidRPr="00822558">
        <w:rPr>
          <w:rFonts w:ascii="Arial" w:hAnsi="Arial" w:cs="Arial"/>
          <w:sz w:val="22"/>
          <w:szCs w:val="22"/>
        </w:rPr>
        <w:t>:</w:t>
      </w:r>
      <w:r w:rsidR="00A2188A" w:rsidRPr="00822558">
        <w:rPr>
          <w:rFonts w:ascii="Arial" w:hAnsi="Arial" w:cs="Arial"/>
          <w:b/>
          <w:bCs/>
        </w:rPr>
        <w:t xml:space="preserve"> </w:t>
      </w:r>
    </w:p>
    <w:p w14:paraId="4C843280" w14:textId="77777777" w:rsidR="002F7FA5" w:rsidRDefault="002F7FA5" w:rsidP="003F4D0F">
      <w:pPr>
        <w:tabs>
          <w:tab w:val="left" w:pos="540"/>
          <w:tab w:val="left" w:pos="9274"/>
        </w:tabs>
        <w:spacing w:before="120" w:after="0"/>
        <w:ind w:left="547"/>
        <w:jc w:val="both"/>
        <w:rPr>
          <w:rFonts w:ascii="Arial" w:hAnsi="Arial" w:cs="Arial"/>
          <w:sz w:val="22"/>
          <w:szCs w:val="22"/>
          <w:u w:val="single"/>
        </w:rPr>
      </w:pPr>
      <w:r w:rsidRPr="00FF0E9F">
        <w:rPr>
          <w:rFonts w:ascii="Arial" w:hAnsi="Arial" w:cs="Arial"/>
          <w:sz w:val="22"/>
          <w:szCs w:val="22"/>
          <w:u w:val="single"/>
        </w:rPr>
        <w:tab/>
      </w:r>
    </w:p>
    <w:p w14:paraId="0692356A" w14:textId="77777777" w:rsidR="002F7FA5" w:rsidRDefault="002F7FA5" w:rsidP="003F4D0F">
      <w:pPr>
        <w:tabs>
          <w:tab w:val="left" w:pos="540"/>
          <w:tab w:val="left" w:pos="9274"/>
        </w:tabs>
        <w:spacing w:before="120" w:after="0"/>
        <w:ind w:left="547"/>
        <w:jc w:val="both"/>
        <w:rPr>
          <w:rFonts w:ascii="Arial" w:hAnsi="Arial" w:cs="Arial"/>
          <w:sz w:val="22"/>
          <w:szCs w:val="22"/>
          <w:u w:val="single"/>
        </w:rPr>
      </w:pPr>
      <w:r w:rsidRPr="00FF0E9F">
        <w:rPr>
          <w:rFonts w:ascii="Arial" w:hAnsi="Arial" w:cs="Arial"/>
          <w:sz w:val="22"/>
          <w:szCs w:val="22"/>
          <w:u w:val="single"/>
        </w:rPr>
        <w:tab/>
      </w:r>
    </w:p>
    <w:p w14:paraId="3217DFFA" w14:textId="77777777" w:rsidR="002F7FA5" w:rsidRDefault="002F7FA5" w:rsidP="003F4D0F">
      <w:pPr>
        <w:tabs>
          <w:tab w:val="left" w:pos="540"/>
          <w:tab w:val="left" w:pos="9274"/>
        </w:tabs>
        <w:spacing w:before="120" w:after="0"/>
        <w:ind w:left="547"/>
        <w:jc w:val="both"/>
        <w:rPr>
          <w:rFonts w:ascii="Arial" w:hAnsi="Arial" w:cs="Arial"/>
          <w:sz w:val="22"/>
          <w:szCs w:val="22"/>
          <w:u w:val="single"/>
        </w:rPr>
      </w:pPr>
      <w:r w:rsidRPr="00FF0E9F">
        <w:rPr>
          <w:rFonts w:ascii="Arial" w:hAnsi="Arial" w:cs="Arial"/>
          <w:sz w:val="22"/>
          <w:szCs w:val="22"/>
          <w:u w:val="single"/>
        </w:rPr>
        <w:tab/>
      </w:r>
    </w:p>
    <w:p w14:paraId="58F843B3" w14:textId="77777777" w:rsidR="0054449C" w:rsidRDefault="0054449C" w:rsidP="003F4D0F">
      <w:pPr>
        <w:tabs>
          <w:tab w:val="left" w:pos="540"/>
          <w:tab w:val="left" w:pos="9274"/>
        </w:tabs>
        <w:spacing w:before="120" w:after="0"/>
        <w:ind w:left="547"/>
        <w:jc w:val="both"/>
        <w:rPr>
          <w:rFonts w:ascii="Arial" w:hAnsi="Arial" w:cs="Arial"/>
          <w:sz w:val="22"/>
          <w:szCs w:val="22"/>
          <w:u w:val="single"/>
        </w:rPr>
      </w:pPr>
      <w:r w:rsidRPr="00FF0E9F">
        <w:rPr>
          <w:rFonts w:ascii="Arial" w:hAnsi="Arial" w:cs="Arial"/>
          <w:sz w:val="22"/>
          <w:szCs w:val="22"/>
          <w:u w:val="single"/>
        </w:rPr>
        <w:tab/>
      </w:r>
    </w:p>
    <w:p w14:paraId="474A079D" w14:textId="77777777" w:rsidR="00567EA5" w:rsidRPr="00256749" w:rsidRDefault="00567EA5" w:rsidP="003F4D0F">
      <w:pPr>
        <w:tabs>
          <w:tab w:val="left" w:pos="540"/>
          <w:tab w:val="left" w:pos="9274"/>
        </w:tabs>
        <w:spacing w:before="120" w:after="0"/>
        <w:ind w:left="547"/>
        <w:jc w:val="both"/>
        <w:rPr>
          <w:rFonts w:ascii="Arial" w:hAnsi="Arial" w:cs="Arial"/>
          <w:sz w:val="22"/>
          <w:szCs w:val="22"/>
          <w:u w:val="single"/>
        </w:rPr>
      </w:pPr>
      <w:r>
        <w:rPr>
          <w:rFonts w:ascii="Arial" w:hAnsi="Arial" w:cs="Arial"/>
          <w:sz w:val="22"/>
          <w:szCs w:val="22"/>
          <w:u w:val="single"/>
        </w:rPr>
        <w:tab/>
      </w:r>
    </w:p>
    <w:p w14:paraId="7E12E6DA" w14:textId="77777777" w:rsidR="00A2188A" w:rsidRDefault="00C45A0D" w:rsidP="00F61B28">
      <w:pPr>
        <w:tabs>
          <w:tab w:val="left" w:pos="540"/>
        </w:tabs>
        <w:spacing w:before="200" w:after="40"/>
        <w:jc w:val="both"/>
        <w:outlineLvl w:val="1"/>
        <w:rPr>
          <w:rFonts w:ascii="Arial" w:hAnsi="Arial" w:cs="Arial"/>
          <w:b/>
        </w:rPr>
      </w:pPr>
      <w:r w:rsidRPr="009A2C73">
        <w:rPr>
          <w:rFonts w:ascii="Arial" w:hAnsi="Arial" w:cs="Arial"/>
          <w:b/>
          <w:bCs/>
        </w:rPr>
        <w:t>6</w:t>
      </w:r>
      <w:r w:rsidR="00A2188A" w:rsidRPr="009A2C73">
        <w:rPr>
          <w:rFonts w:ascii="Arial" w:hAnsi="Arial" w:cs="Arial"/>
          <w:b/>
          <w:bCs/>
        </w:rPr>
        <w:t>.</w:t>
      </w:r>
      <w:r w:rsidR="00A2188A" w:rsidRPr="009A2C73">
        <w:rPr>
          <w:rFonts w:ascii="Arial" w:hAnsi="Arial" w:cs="Arial"/>
          <w:b/>
        </w:rPr>
        <w:tab/>
      </w:r>
      <w:r w:rsidR="009366B8">
        <w:rPr>
          <w:rFonts w:ascii="Arial" w:hAnsi="Arial" w:cs="Arial"/>
          <w:b/>
          <w:color w:val="000000"/>
        </w:rPr>
        <w:t>Available</w:t>
      </w:r>
      <w:r w:rsidR="00CF1BFC" w:rsidRPr="00CF1BFC">
        <w:rPr>
          <w:rFonts w:ascii="Arial" w:hAnsi="Arial" w:cs="Arial"/>
          <w:b/>
        </w:rPr>
        <w:t xml:space="preserve"> </w:t>
      </w:r>
      <w:r w:rsidR="00A2188A">
        <w:rPr>
          <w:rFonts w:ascii="Arial" w:hAnsi="Arial" w:cs="Arial"/>
          <w:b/>
        </w:rPr>
        <w:t xml:space="preserve">Assets </w:t>
      </w:r>
    </w:p>
    <w:p w14:paraId="0EEFD084" w14:textId="5754AF7C" w:rsidR="004C15C9" w:rsidRPr="004C15C9" w:rsidRDefault="004C15C9" w:rsidP="004C15C9">
      <w:pPr>
        <w:tabs>
          <w:tab w:val="left" w:pos="540"/>
        </w:tabs>
        <w:spacing w:before="200" w:after="120"/>
        <w:ind w:left="547"/>
        <w:jc w:val="both"/>
        <w:outlineLvl w:val="1"/>
        <w:rPr>
          <w:rFonts w:ascii="Arial" w:hAnsi="Arial" w:cs="Arial"/>
          <w:b/>
          <w:bCs/>
          <w:sz w:val="22"/>
        </w:rPr>
      </w:pPr>
      <w:r w:rsidRPr="004C15C9">
        <w:rPr>
          <w:rFonts w:ascii="Arial" w:hAnsi="Arial" w:cs="Arial"/>
          <w:b/>
          <w:bCs/>
          <w:sz w:val="22"/>
        </w:rPr>
        <w:t>List your liquid assets, like cash, stocks, bonds, that can be easily cashed.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6217"/>
        <w:gridCol w:w="2070"/>
      </w:tblGrid>
      <w:tr w:rsidR="001F6E0A" w:rsidRPr="00BD7A78" w14:paraId="3CE1A0DA" w14:textId="77777777" w:rsidTr="004C15C9">
        <w:tc>
          <w:tcPr>
            <w:tcW w:w="6217" w:type="dxa"/>
            <w:shd w:val="clear" w:color="auto" w:fill="auto"/>
          </w:tcPr>
          <w:p w14:paraId="217CB943" w14:textId="77777777" w:rsidR="001F6E0A" w:rsidRPr="008A3AFD" w:rsidRDefault="001F6E0A" w:rsidP="001953F3">
            <w:pPr>
              <w:tabs>
                <w:tab w:val="center" w:pos="6390"/>
                <w:tab w:val="center" w:pos="8550"/>
              </w:tabs>
              <w:spacing w:before="40" w:after="0"/>
              <w:jc w:val="both"/>
              <w:rPr>
                <w:rFonts w:ascii="Arial" w:hAnsi="Arial" w:cs="Arial"/>
                <w:sz w:val="22"/>
                <w:szCs w:val="22"/>
              </w:rPr>
            </w:pPr>
            <w:r w:rsidRPr="008A3AFD">
              <w:rPr>
                <w:rFonts w:ascii="Arial" w:hAnsi="Arial" w:cs="Arial"/>
                <w:sz w:val="22"/>
                <w:szCs w:val="22"/>
              </w:rPr>
              <w:t xml:space="preserve">Cash </w:t>
            </w:r>
            <w:r w:rsidR="00D4303D">
              <w:rPr>
                <w:rFonts w:ascii="Arial" w:hAnsi="Arial" w:cs="Arial"/>
                <w:sz w:val="22"/>
                <w:szCs w:val="22"/>
              </w:rPr>
              <w:t xml:space="preserve">on hand </w:t>
            </w:r>
            <w:r w:rsidRPr="008A3AFD">
              <w:rPr>
                <w:rFonts w:ascii="Arial" w:hAnsi="Arial" w:cs="Arial"/>
                <w:sz w:val="22"/>
                <w:szCs w:val="22"/>
              </w:rPr>
              <w:t>and money in all checking &amp; savings accounts</w:t>
            </w:r>
          </w:p>
        </w:tc>
        <w:tc>
          <w:tcPr>
            <w:tcW w:w="2070" w:type="dxa"/>
            <w:shd w:val="clear" w:color="auto" w:fill="auto"/>
          </w:tcPr>
          <w:p w14:paraId="48DC0CBE" w14:textId="77777777" w:rsidR="001F6E0A" w:rsidRPr="008A3AFD" w:rsidRDefault="00E25755" w:rsidP="001953F3">
            <w:pPr>
              <w:tabs>
                <w:tab w:val="center" w:pos="6390"/>
                <w:tab w:val="center" w:pos="8550"/>
              </w:tabs>
              <w:spacing w:before="40" w:after="0"/>
              <w:rPr>
                <w:rFonts w:ascii="Arial" w:hAnsi="Arial" w:cs="Arial"/>
                <w:sz w:val="22"/>
                <w:szCs w:val="22"/>
              </w:rPr>
            </w:pPr>
            <w:r>
              <w:rPr>
                <w:rFonts w:ascii="Arial" w:hAnsi="Arial" w:cs="Arial"/>
                <w:sz w:val="22"/>
                <w:szCs w:val="22"/>
              </w:rPr>
              <w:t>$</w:t>
            </w:r>
          </w:p>
        </w:tc>
      </w:tr>
      <w:tr w:rsidR="00CF1BFC" w:rsidRPr="00BD7A78" w14:paraId="6A9AB7FF" w14:textId="77777777" w:rsidTr="004C15C9">
        <w:tc>
          <w:tcPr>
            <w:tcW w:w="6217" w:type="dxa"/>
            <w:shd w:val="clear" w:color="auto" w:fill="auto"/>
          </w:tcPr>
          <w:p w14:paraId="36E49E24" w14:textId="77777777" w:rsidR="00CF1BFC" w:rsidRPr="008A3AFD" w:rsidRDefault="00CF1BFC" w:rsidP="001953F3">
            <w:pPr>
              <w:tabs>
                <w:tab w:val="center" w:pos="6390"/>
                <w:tab w:val="center" w:pos="8550"/>
              </w:tabs>
              <w:spacing w:before="40" w:after="0"/>
              <w:rPr>
                <w:rFonts w:ascii="Arial" w:hAnsi="Arial" w:cs="Arial"/>
                <w:sz w:val="22"/>
                <w:szCs w:val="22"/>
              </w:rPr>
            </w:pPr>
            <w:r w:rsidRPr="008A3AFD">
              <w:rPr>
                <w:rFonts w:ascii="Arial" w:hAnsi="Arial" w:cs="Arial"/>
                <w:sz w:val="22"/>
                <w:szCs w:val="22"/>
              </w:rPr>
              <w:t xml:space="preserve">Stocks, bonds, </w:t>
            </w:r>
            <w:r w:rsidR="00D4303D">
              <w:rPr>
                <w:rFonts w:ascii="Arial" w:hAnsi="Arial" w:cs="Arial"/>
                <w:sz w:val="22"/>
                <w:szCs w:val="22"/>
              </w:rPr>
              <w:t xml:space="preserve">CDs </w:t>
            </w:r>
            <w:r w:rsidRPr="008A3AFD">
              <w:rPr>
                <w:rFonts w:ascii="Arial" w:hAnsi="Arial" w:cs="Arial"/>
                <w:sz w:val="22"/>
                <w:szCs w:val="22"/>
              </w:rPr>
              <w:t xml:space="preserve">and other </w:t>
            </w:r>
            <w:r w:rsidR="00D4303D">
              <w:rPr>
                <w:rFonts w:ascii="Arial" w:hAnsi="Arial" w:cs="Arial"/>
                <w:sz w:val="22"/>
                <w:szCs w:val="22"/>
              </w:rPr>
              <w:t xml:space="preserve">liquid </w:t>
            </w:r>
            <w:r w:rsidRPr="008A3AFD">
              <w:rPr>
                <w:rFonts w:ascii="Arial" w:hAnsi="Arial" w:cs="Arial"/>
                <w:sz w:val="22"/>
                <w:szCs w:val="22"/>
              </w:rPr>
              <w:t xml:space="preserve">financial accounts </w:t>
            </w:r>
          </w:p>
        </w:tc>
        <w:tc>
          <w:tcPr>
            <w:tcW w:w="2070" w:type="dxa"/>
            <w:shd w:val="clear" w:color="auto" w:fill="auto"/>
          </w:tcPr>
          <w:p w14:paraId="7B93A7D6" w14:textId="77777777" w:rsidR="00CF1BFC" w:rsidRPr="008A3AFD" w:rsidRDefault="00E25755" w:rsidP="001953F3">
            <w:pPr>
              <w:tabs>
                <w:tab w:val="center" w:pos="6390"/>
                <w:tab w:val="center" w:pos="8550"/>
              </w:tabs>
              <w:spacing w:before="40" w:after="0"/>
              <w:rPr>
                <w:rFonts w:ascii="Arial" w:hAnsi="Arial" w:cs="Arial"/>
                <w:sz w:val="22"/>
                <w:szCs w:val="22"/>
              </w:rPr>
            </w:pPr>
            <w:r>
              <w:rPr>
                <w:rFonts w:ascii="Arial" w:hAnsi="Arial" w:cs="Arial"/>
                <w:sz w:val="22"/>
                <w:szCs w:val="22"/>
              </w:rPr>
              <w:t>$</w:t>
            </w:r>
          </w:p>
        </w:tc>
      </w:tr>
      <w:tr w:rsidR="00CF1BFC" w:rsidRPr="00BD7A78" w14:paraId="76DFB8D5" w14:textId="77777777" w:rsidTr="004C15C9">
        <w:tc>
          <w:tcPr>
            <w:tcW w:w="6217" w:type="dxa"/>
            <w:shd w:val="clear" w:color="auto" w:fill="auto"/>
          </w:tcPr>
          <w:p w14:paraId="4C91AA32" w14:textId="77777777" w:rsidR="00CF1BFC" w:rsidRPr="008A3AFD" w:rsidRDefault="00D4303D" w:rsidP="001953F3">
            <w:pPr>
              <w:tabs>
                <w:tab w:val="center" w:pos="6390"/>
                <w:tab w:val="center" w:pos="8550"/>
              </w:tabs>
              <w:spacing w:before="40" w:after="0"/>
              <w:jc w:val="both"/>
              <w:rPr>
                <w:rFonts w:ascii="Arial" w:hAnsi="Arial" w:cs="Arial"/>
                <w:sz w:val="22"/>
                <w:szCs w:val="22"/>
              </w:rPr>
            </w:pPr>
            <w:r>
              <w:rPr>
                <w:rFonts w:ascii="Arial" w:hAnsi="Arial" w:cs="Arial"/>
                <w:sz w:val="22"/>
                <w:szCs w:val="22"/>
              </w:rPr>
              <w:t>Cash v</w:t>
            </w:r>
            <w:r w:rsidR="00CF1BFC" w:rsidRPr="008A3AFD">
              <w:rPr>
                <w:rFonts w:ascii="Arial" w:hAnsi="Arial" w:cs="Arial"/>
                <w:sz w:val="22"/>
                <w:szCs w:val="22"/>
              </w:rPr>
              <w:t>alue of life insurance</w:t>
            </w:r>
          </w:p>
        </w:tc>
        <w:tc>
          <w:tcPr>
            <w:tcW w:w="2070" w:type="dxa"/>
            <w:shd w:val="clear" w:color="auto" w:fill="auto"/>
          </w:tcPr>
          <w:p w14:paraId="0B3B23F9" w14:textId="77777777" w:rsidR="00CF1BFC" w:rsidRPr="008A3AFD" w:rsidRDefault="00E25755" w:rsidP="001953F3">
            <w:pPr>
              <w:tabs>
                <w:tab w:val="center" w:pos="6390"/>
                <w:tab w:val="center" w:pos="8550"/>
              </w:tabs>
              <w:spacing w:before="40" w:after="0"/>
              <w:rPr>
                <w:rFonts w:ascii="Arial" w:hAnsi="Arial" w:cs="Arial"/>
                <w:sz w:val="22"/>
                <w:szCs w:val="22"/>
              </w:rPr>
            </w:pPr>
            <w:r>
              <w:rPr>
                <w:rFonts w:ascii="Arial" w:hAnsi="Arial" w:cs="Arial"/>
                <w:sz w:val="22"/>
                <w:szCs w:val="22"/>
              </w:rPr>
              <w:t>$</w:t>
            </w:r>
          </w:p>
        </w:tc>
      </w:tr>
      <w:tr w:rsidR="00CF1BFC" w:rsidRPr="00BD7A78" w14:paraId="5D409468" w14:textId="77777777" w:rsidTr="003F4D0F">
        <w:tc>
          <w:tcPr>
            <w:tcW w:w="6217" w:type="dxa"/>
            <w:shd w:val="clear" w:color="auto" w:fill="auto"/>
          </w:tcPr>
          <w:p w14:paraId="7FC2B81D" w14:textId="77777777" w:rsidR="00CF1BFC" w:rsidRPr="008A3AFD" w:rsidRDefault="00CF1BFC" w:rsidP="001953F3">
            <w:pPr>
              <w:tabs>
                <w:tab w:val="center" w:pos="6390"/>
                <w:tab w:val="center" w:pos="8550"/>
              </w:tabs>
              <w:spacing w:before="40" w:after="0"/>
              <w:rPr>
                <w:rFonts w:ascii="Arial" w:hAnsi="Arial" w:cs="Arial"/>
                <w:color w:val="000000"/>
                <w:sz w:val="22"/>
                <w:szCs w:val="22"/>
              </w:rPr>
            </w:pPr>
            <w:r w:rsidRPr="008A3AFD">
              <w:rPr>
                <w:rFonts w:ascii="Arial" w:hAnsi="Arial" w:cs="Arial"/>
                <w:color w:val="000000"/>
                <w:sz w:val="22"/>
                <w:szCs w:val="22"/>
              </w:rPr>
              <w:t>Other liquid assets</w:t>
            </w:r>
          </w:p>
        </w:tc>
        <w:tc>
          <w:tcPr>
            <w:tcW w:w="2070" w:type="dxa"/>
            <w:tcBorders>
              <w:bottom w:val="single" w:sz="18" w:space="0" w:color="auto"/>
            </w:tcBorders>
            <w:shd w:val="clear" w:color="auto" w:fill="auto"/>
          </w:tcPr>
          <w:p w14:paraId="6C1E30BC" w14:textId="77777777" w:rsidR="00CF1BFC" w:rsidRPr="008A3AFD" w:rsidRDefault="00E25755" w:rsidP="001953F3">
            <w:pPr>
              <w:tabs>
                <w:tab w:val="center" w:pos="6390"/>
                <w:tab w:val="center" w:pos="8550"/>
              </w:tabs>
              <w:spacing w:before="40" w:after="0"/>
              <w:rPr>
                <w:rFonts w:ascii="Arial" w:hAnsi="Arial" w:cs="Arial"/>
                <w:sz w:val="22"/>
                <w:szCs w:val="22"/>
              </w:rPr>
            </w:pPr>
            <w:r>
              <w:rPr>
                <w:rFonts w:ascii="Arial" w:hAnsi="Arial" w:cs="Arial"/>
                <w:sz w:val="22"/>
                <w:szCs w:val="22"/>
              </w:rPr>
              <w:t>$</w:t>
            </w:r>
          </w:p>
        </w:tc>
      </w:tr>
      <w:tr w:rsidR="00CF1BFC" w:rsidRPr="00BD7A78" w14:paraId="2A48DE18" w14:textId="77777777" w:rsidTr="003F4D0F">
        <w:tc>
          <w:tcPr>
            <w:tcW w:w="6217" w:type="dxa"/>
            <w:tcBorders>
              <w:right w:val="single" w:sz="18" w:space="0" w:color="auto"/>
            </w:tcBorders>
            <w:shd w:val="clear" w:color="auto" w:fill="auto"/>
          </w:tcPr>
          <w:p w14:paraId="118A3A38" w14:textId="77777777" w:rsidR="00CF1BFC" w:rsidRPr="008A3AFD" w:rsidRDefault="00CF1BFC" w:rsidP="001953F3">
            <w:pPr>
              <w:tabs>
                <w:tab w:val="center" w:pos="6390"/>
                <w:tab w:val="center" w:pos="8550"/>
              </w:tabs>
              <w:spacing w:before="40" w:after="0"/>
              <w:rPr>
                <w:rFonts w:ascii="Arial" w:hAnsi="Arial" w:cs="Arial"/>
                <w:b/>
                <w:color w:val="000000"/>
                <w:sz w:val="22"/>
                <w:szCs w:val="22"/>
              </w:rPr>
            </w:pPr>
            <w:r w:rsidRPr="008A3AFD">
              <w:rPr>
                <w:rFonts w:ascii="Arial" w:hAnsi="Arial" w:cs="Arial"/>
                <w:b/>
                <w:color w:val="000000"/>
                <w:sz w:val="22"/>
                <w:szCs w:val="22"/>
              </w:rPr>
              <w:t xml:space="preserve">Total </w:t>
            </w:r>
            <w:r w:rsidR="009366B8">
              <w:rPr>
                <w:rFonts w:ascii="Arial" w:hAnsi="Arial" w:cs="Arial"/>
                <w:b/>
                <w:color w:val="000000"/>
                <w:sz w:val="22"/>
                <w:szCs w:val="22"/>
              </w:rPr>
              <w:t>Available</w:t>
            </w:r>
            <w:r w:rsidRPr="008A3AFD">
              <w:rPr>
                <w:rFonts w:ascii="Arial" w:hAnsi="Arial" w:cs="Arial"/>
                <w:b/>
                <w:color w:val="000000"/>
                <w:sz w:val="22"/>
                <w:szCs w:val="22"/>
              </w:rPr>
              <w:t xml:space="preserve"> Assets</w:t>
            </w:r>
            <w:r w:rsidR="00BE29E4">
              <w:rPr>
                <w:rFonts w:ascii="Arial" w:hAnsi="Arial" w:cs="Arial"/>
                <w:b/>
                <w:color w:val="000000"/>
                <w:sz w:val="22"/>
                <w:szCs w:val="22"/>
              </w:rPr>
              <w:t xml:space="preserve"> </w:t>
            </w:r>
            <w:r w:rsidR="00BE29E4" w:rsidRPr="00BE29E4">
              <w:rPr>
                <w:rFonts w:ascii="Arial" w:hAnsi="Arial" w:cs="Arial"/>
                <w:color w:val="000000"/>
                <w:sz w:val="22"/>
                <w:szCs w:val="22"/>
              </w:rPr>
              <w:t>(add all lines above)</w:t>
            </w:r>
          </w:p>
        </w:tc>
        <w:tc>
          <w:tcPr>
            <w:tcW w:w="2070" w:type="dxa"/>
            <w:tcBorders>
              <w:top w:val="single" w:sz="18" w:space="0" w:color="auto"/>
              <w:left w:val="single" w:sz="18" w:space="0" w:color="auto"/>
              <w:bottom w:val="single" w:sz="18" w:space="0" w:color="auto"/>
              <w:right w:val="single" w:sz="18" w:space="0" w:color="auto"/>
            </w:tcBorders>
            <w:shd w:val="clear" w:color="auto" w:fill="auto"/>
          </w:tcPr>
          <w:p w14:paraId="7EE8210D" w14:textId="77777777" w:rsidR="00CF1BFC" w:rsidRPr="008A3AFD" w:rsidRDefault="00CF1BFC" w:rsidP="001953F3">
            <w:pPr>
              <w:tabs>
                <w:tab w:val="center" w:pos="6390"/>
                <w:tab w:val="center" w:pos="8550"/>
              </w:tabs>
              <w:spacing w:before="40" w:after="0"/>
              <w:rPr>
                <w:rFonts w:ascii="Arial" w:hAnsi="Arial" w:cs="Arial"/>
                <w:sz w:val="22"/>
                <w:szCs w:val="22"/>
              </w:rPr>
            </w:pPr>
          </w:p>
        </w:tc>
      </w:tr>
    </w:tbl>
    <w:p w14:paraId="487D07A0" w14:textId="77777777" w:rsidR="006C62F9" w:rsidRPr="009A2C73" w:rsidRDefault="00C45A0D" w:rsidP="004C15C9">
      <w:pPr>
        <w:keepNext/>
        <w:tabs>
          <w:tab w:val="left" w:pos="540"/>
        </w:tabs>
        <w:spacing w:before="200" w:after="40"/>
        <w:jc w:val="both"/>
        <w:outlineLvl w:val="1"/>
        <w:rPr>
          <w:rFonts w:ascii="Arial" w:hAnsi="Arial" w:cs="Arial"/>
          <w:b/>
        </w:rPr>
      </w:pPr>
      <w:r w:rsidRPr="009A2C73">
        <w:rPr>
          <w:rFonts w:ascii="Arial" w:hAnsi="Arial" w:cs="Arial"/>
          <w:b/>
          <w:bCs/>
        </w:rPr>
        <w:lastRenderedPageBreak/>
        <w:t>7</w:t>
      </w:r>
      <w:r w:rsidR="006C62F9" w:rsidRPr="009A2C73">
        <w:rPr>
          <w:rFonts w:ascii="Arial" w:hAnsi="Arial" w:cs="Arial"/>
          <w:b/>
          <w:bCs/>
        </w:rPr>
        <w:t>.</w:t>
      </w:r>
      <w:r w:rsidR="006C62F9" w:rsidRPr="009A2C73">
        <w:rPr>
          <w:rFonts w:ascii="Arial" w:hAnsi="Arial" w:cs="Arial"/>
          <w:b/>
          <w:bCs/>
        </w:rPr>
        <w:tab/>
      </w:r>
      <w:r w:rsidR="006C62F9">
        <w:rPr>
          <w:rFonts w:ascii="Arial" w:hAnsi="Arial" w:cs="Arial"/>
          <w:b/>
        </w:rPr>
        <w:t>Monthly Expenses</w:t>
      </w:r>
      <w:r w:rsidR="000867AA">
        <w:rPr>
          <w:rFonts w:ascii="Arial" w:hAnsi="Arial" w:cs="Arial"/>
          <w:b/>
        </w:rPr>
        <w:t xml:space="preserve"> After Separation</w:t>
      </w:r>
    </w:p>
    <w:p w14:paraId="7F9A54D8" w14:textId="36D530EE" w:rsidR="006C62F9" w:rsidRPr="006C62F9" w:rsidRDefault="006C62F9" w:rsidP="001953F3">
      <w:pPr>
        <w:spacing w:before="60" w:after="120"/>
        <w:ind w:left="547"/>
        <w:jc w:val="both"/>
        <w:rPr>
          <w:rFonts w:ascii="Arial" w:hAnsi="Arial" w:cs="Arial"/>
          <w:sz w:val="22"/>
          <w:szCs w:val="22"/>
        </w:rPr>
      </w:pPr>
      <w:r w:rsidRPr="006C62F9">
        <w:rPr>
          <w:rFonts w:ascii="Arial" w:hAnsi="Arial" w:cs="Arial"/>
          <w:sz w:val="22"/>
          <w:szCs w:val="22"/>
        </w:rPr>
        <w:t>Tell the court what your m</w:t>
      </w:r>
      <w:r w:rsidR="0041200F" w:rsidRPr="006C62F9">
        <w:rPr>
          <w:rFonts w:ascii="Arial" w:hAnsi="Arial" w:cs="Arial"/>
          <w:sz w:val="22"/>
          <w:szCs w:val="22"/>
        </w:rPr>
        <w:t>onthly expenses</w:t>
      </w:r>
      <w:r w:rsidRPr="006C62F9">
        <w:rPr>
          <w:rFonts w:ascii="Arial" w:hAnsi="Arial" w:cs="Arial"/>
          <w:sz w:val="22"/>
          <w:szCs w:val="22"/>
        </w:rPr>
        <w:t xml:space="preserve"> are </w:t>
      </w:r>
      <w:r w:rsidR="000867AA">
        <w:rPr>
          <w:rFonts w:ascii="Arial" w:hAnsi="Arial" w:cs="Arial"/>
          <w:sz w:val="22"/>
          <w:szCs w:val="22"/>
        </w:rPr>
        <w:t xml:space="preserve">(or will be) </w:t>
      </w:r>
      <w:r>
        <w:rPr>
          <w:rFonts w:ascii="Arial" w:hAnsi="Arial" w:cs="Arial"/>
          <w:sz w:val="22"/>
          <w:szCs w:val="22"/>
        </w:rPr>
        <w:t>after separation.</w:t>
      </w:r>
      <w:r w:rsidR="00DC6EA8">
        <w:rPr>
          <w:rFonts w:ascii="Arial" w:hAnsi="Arial" w:cs="Arial"/>
          <w:sz w:val="22"/>
          <w:szCs w:val="22"/>
        </w:rPr>
        <w:t xml:space="preserve"> </w:t>
      </w:r>
      <w:r w:rsidRPr="008A3AFD">
        <w:rPr>
          <w:rFonts w:ascii="Arial" w:hAnsi="Arial" w:cs="Arial"/>
          <w:color w:val="000000"/>
          <w:sz w:val="22"/>
          <w:szCs w:val="22"/>
        </w:rPr>
        <w:t xml:space="preserve">If you have dependent children, your expenses must </w:t>
      </w:r>
      <w:r w:rsidR="000867AA" w:rsidRPr="008A3AFD">
        <w:rPr>
          <w:rFonts w:ascii="Arial" w:hAnsi="Arial" w:cs="Arial"/>
          <w:color w:val="000000"/>
          <w:sz w:val="22"/>
          <w:szCs w:val="22"/>
        </w:rPr>
        <w:t xml:space="preserve">be based on </w:t>
      </w:r>
      <w:r w:rsidR="00181A20">
        <w:rPr>
          <w:rFonts w:ascii="Arial" w:hAnsi="Arial" w:cs="Arial"/>
          <w:color w:val="000000"/>
          <w:sz w:val="22"/>
          <w:szCs w:val="22"/>
        </w:rPr>
        <w:t>the parenting plan or schedule you expect to have for the children</w:t>
      </w:r>
      <w:r w:rsidRPr="006C62F9">
        <w:rPr>
          <w:rFonts w:ascii="Arial" w:hAnsi="Arial" w:cs="Arial"/>
          <w:sz w:val="22"/>
          <w:szCs w:val="22"/>
        </w:rPr>
        <w:t xml:space="preserve">. </w:t>
      </w:r>
    </w:p>
    <w:tbl>
      <w:tblPr>
        <w:tblW w:w="891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67"/>
        <w:gridCol w:w="833"/>
        <w:gridCol w:w="3487"/>
        <w:gridCol w:w="923"/>
      </w:tblGrid>
      <w:tr w:rsidR="00AA328F" w:rsidRPr="004F2FCD" w14:paraId="0ABBA2ED" w14:textId="77777777" w:rsidTr="00EE4A09">
        <w:tc>
          <w:tcPr>
            <w:tcW w:w="3667" w:type="dxa"/>
            <w:tcBorders>
              <w:top w:val="single" w:sz="4" w:space="0" w:color="auto"/>
              <w:bottom w:val="single" w:sz="4" w:space="0" w:color="auto"/>
              <w:right w:val="nil"/>
            </w:tcBorders>
            <w:shd w:val="clear" w:color="auto" w:fill="auto"/>
          </w:tcPr>
          <w:p w14:paraId="3F6CE80C" w14:textId="77777777" w:rsidR="00AA328F" w:rsidRPr="004F2FCD" w:rsidRDefault="00AA328F" w:rsidP="001953F3">
            <w:pPr>
              <w:tabs>
                <w:tab w:val="left" w:pos="342"/>
                <w:tab w:val="center" w:pos="6390"/>
                <w:tab w:val="center" w:pos="8550"/>
              </w:tabs>
              <w:spacing w:before="60" w:after="0"/>
              <w:rPr>
                <w:rFonts w:ascii="Arial" w:hAnsi="Arial" w:cs="Arial"/>
                <w:b/>
                <w:spacing w:val="-8"/>
                <w:sz w:val="20"/>
                <w:szCs w:val="20"/>
              </w:rPr>
            </w:pPr>
            <w:r w:rsidRPr="004F2FCD">
              <w:rPr>
                <w:rFonts w:ascii="Arial" w:hAnsi="Arial" w:cs="Arial"/>
                <w:b/>
                <w:spacing w:val="-8"/>
                <w:sz w:val="20"/>
                <w:szCs w:val="20"/>
              </w:rPr>
              <w:t xml:space="preserve">A. </w:t>
            </w:r>
            <w:r w:rsidRPr="004F2FCD">
              <w:rPr>
                <w:rFonts w:ascii="Arial" w:hAnsi="Arial" w:cs="Arial"/>
                <w:b/>
                <w:spacing w:val="-8"/>
                <w:sz w:val="20"/>
                <w:szCs w:val="20"/>
              </w:rPr>
              <w:tab/>
              <w:t>Housing Expenses</w:t>
            </w:r>
          </w:p>
        </w:tc>
        <w:tc>
          <w:tcPr>
            <w:tcW w:w="833" w:type="dxa"/>
            <w:tcBorders>
              <w:top w:val="single" w:sz="4" w:space="0" w:color="auto"/>
              <w:left w:val="nil"/>
              <w:right w:val="single" w:sz="4" w:space="0" w:color="auto"/>
            </w:tcBorders>
            <w:shd w:val="clear" w:color="auto" w:fill="auto"/>
          </w:tcPr>
          <w:p w14:paraId="5EB5ECDC" w14:textId="09ACA61A" w:rsidR="00AA328F" w:rsidRPr="004F2FCD" w:rsidRDefault="00AA328F" w:rsidP="001953F3">
            <w:pPr>
              <w:tabs>
                <w:tab w:val="left" w:pos="342"/>
                <w:tab w:val="center" w:pos="6390"/>
                <w:tab w:val="center" w:pos="8550"/>
              </w:tabs>
              <w:spacing w:before="60" w:after="0"/>
              <w:rPr>
                <w:rFonts w:ascii="Arial" w:hAnsi="Arial" w:cs="Arial"/>
                <w:b/>
                <w:spacing w:val="-8"/>
                <w:sz w:val="20"/>
                <w:szCs w:val="20"/>
              </w:rPr>
            </w:pPr>
          </w:p>
        </w:tc>
        <w:tc>
          <w:tcPr>
            <w:tcW w:w="3487" w:type="dxa"/>
            <w:tcBorders>
              <w:top w:val="single" w:sz="4" w:space="0" w:color="auto"/>
              <w:left w:val="single" w:sz="4" w:space="0" w:color="auto"/>
              <w:right w:val="nil"/>
            </w:tcBorders>
            <w:shd w:val="clear" w:color="auto" w:fill="auto"/>
          </w:tcPr>
          <w:p w14:paraId="3940773E" w14:textId="77777777" w:rsidR="00AA328F" w:rsidRPr="004F2FCD" w:rsidRDefault="00AA328F" w:rsidP="001953F3">
            <w:pPr>
              <w:tabs>
                <w:tab w:val="left" w:pos="342"/>
                <w:tab w:val="center" w:pos="6390"/>
                <w:tab w:val="center" w:pos="8550"/>
              </w:tabs>
              <w:spacing w:before="60" w:after="0"/>
              <w:rPr>
                <w:rFonts w:ascii="Arial" w:hAnsi="Arial" w:cs="Arial"/>
                <w:b/>
                <w:spacing w:val="-8"/>
                <w:sz w:val="20"/>
                <w:szCs w:val="20"/>
              </w:rPr>
            </w:pPr>
            <w:r w:rsidRPr="004F2FCD">
              <w:rPr>
                <w:rFonts w:ascii="Arial" w:hAnsi="Arial" w:cs="Arial"/>
                <w:b/>
                <w:spacing w:val="-8"/>
                <w:sz w:val="20"/>
                <w:szCs w:val="20"/>
              </w:rPr>
              <w:t>F.</w:t>
            </w:r>
            <w:r w:rsidRPr="004F2FCD">
              <w:rPr>
                <w:rFonts w:ascii="Arial" w:hAnsi="Arial" w:cs="Arial"/>
                <w:b/>
                <w:spacing w:val="-8"/>
                <w:sz w:val="20"/>
                <w:szCs w:val="20"/>
              </w:rPr>
              <w:tab/>
              <w:t>Transportation Expenses</w:t>
            </w:r>
          </w:p>
        </w:tc>
        <w:tc>
          <w:tcPr>
            <w:tcW w:w="923" w:type="dxa"/>
            <w:tcBorders>
              <w:top w:val="single" w:sz="4" w:space="0" w:color="auto"/>
              <w:left w:val="nil"/>
              <w:right w:val="single" w:sz="6" w:space="0" w:color="auto"/>
            </w:tcBorders>
            <w:shd w:val="clear" w:color="auto" w:fill="auto"/>
          </w:tcPr>
          <w:p w14:paraId="044CA0A6" w14:textId="47AFAB03" w:rsidR="00AA328F" w:rsidRPr="004F2FCD" w:rsidRDefault="00AA328F" w:rsidP="001953F3">
            <w:pPr>
              <w:tabs>
                <w:tab w:val="left" w:pos="342"/>
                <w:tab w:val="center" w:pos="6390"/>
                <w:tab w:val="center" w:pos="8550"/>
              </w:tabs>
              <w:spacing w:before="60" w:after="0"/>
              <w:rPr>
                <w:rFonts w:ascii="Arial" w:hAnsi="Arial" w:cs="Arial"/>
                <w:b/>
                <w:spacing w:val="-8"/>
                <w:sz w:val="20"/>
                <w:szCs w:val="20"/>
              </w:rPr>
            </w:pPr>
          </w:p>
        </w:tc>
      </w:tr>
      <w:tr w:rsidR="00503235" w:rsidRPr="004F2FCD" w14:paraId="7D3A5714" w14:textId="77777777" w:rsidTr="00EE4A09">
        <w:tc>
          <w:tcPr>
            <w:tcW w:w="3667" w:type="dxa"/>
            <w:tcBorders>
              <w:top w:val="single" w:sz="4" w:space="0" w:color="auto"/>
            </w:tcBorders>
            <w:shd w:val="clear" w:color="auto" w:fill="auto"/>
          </w:tcPr>
          <w:p w14:paraId="5B660E6D"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Rent / Mortgage Payment</w:t>
            </w:r>
          </w:p>
        </w:tc>
        <w:tc>
          <w:tcPr>
            <w:tcW w:w="833" w:type="dxa"/>
            <w:shd w:val="clear" w:color="auto" w:fill="auto"/>
          </w:tcPr>
          <w:p w14:paraId="75444B81"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581180E2"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Automobile payment</w:t>
            </w:r>
            <w:r w:rsidRPr="004F2FCD">
              <w:rPr>
                <w:rFonts w:ascii="Arial" w:hAnsi="Arial" w:cs="Arial"/>
                <w:i/>
                <w:spacing w:val="-8"/>
                <w:sz w:val="20"/>
                <w:szCs w:val="20"/>
              </w:rPr>
              <w:t xml:space="preserve"> (loan or lease)</w:t>
            </w:r>
          </w:p>
        </w:tc>
        <w:tc>
          <w:tcPr>
            <w:tcW w:w="923" w:type="dxa"/>
            <w:shd w:val="clear" w:color="auto" w:fill="auto"/>
          </w:tcPr>
          <w:p w14:paraId="328A4308"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r>
      <w:tr w:rsidR="00503235" w:rsidRPr="004F2FCD" w14:paraId="3046B5D8" w14:textId="77777777" w:rsidTr="00EE4A09">
        <w:tc>
          <w:tcPr>
            <w:tcW w:w="3667" w:type="dxa"/>
            <w:shd w:val="clear" w:color="auto" w:fill="auto"/>
          </w:tcPr>
          <w:p w14:paraId="422B9DEA"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Property Tax </w:t>
            </w:r>
            <w:r w:rsidR="002670AF" w:rsidRPr="004F2FCD">
              <w:rPr>
                <w:rFonts w:ascii="Arial" w:hAnsi="Arial" w:cs="Arial"/>
                <w:spacing w:val="-8"/>
                <w:sz w:val="20"/>
                <w:szCs w:val="20"/>
              </w:rPr>
              <w:t xml:space="preserve"> </w:t>
            </w:r>
            <w:r w:rsidRPr="004F2FCD">
              <w:rPr>
                <w:rFonts w:ascii="Arial" w:hAnsi="Arial" w:cs="Arial"/>
                <w:spacing w:val="-8"/>
                <w:sz w:val="20"/>
                <w:szCs w:val="20"/>
              </w:rPr>
              <w:t>(</w:t>
            </w:r>
            <w:r w:rsidR="002670AF" w:rsidRPr="004F2FCD">
              <w:rPr>
                <w:rFonts w:ascii="Arial" w:hAnsi="Arial" w:cs="Arial"/>
                <w:spacing w:val="-8"/>
                <w:sz w:val="20"/>
                <w:szCs w:val="20"/>
              </w:rPr>
              <w:t xml:space="preserve">if not </w:t>
            </w:r>
            <w:r w:rsidR="00AE573C" w:rsidRPr="004F2FCD">
              <w:rPr>
                <w:rFonts w:ascii="Arial" w:hAnsi="Arial" w:cs="Arial"/>
                <w:spacing w:val="-8"/>
                <w:sz w:val="20"/>
                <w:szCs w:val="20"/>
              </w:rPr>
              <w:t xml:space="preserve">in </w:t>
            </w:r>
            <w:r w:rsidR="001F16BB" w:rsidRPr="004F2FCD">
              <w:rPr>
                <w:rFonts w:ascii="Arial" w:hAnsi="Arial" w:cs="Arial"/>
                <w:spacing w:val="-8"/>
                <w:sz w:val="20"/>
                <w:szCs w:val="20"/>
              </w:rPr>
              <w:t>monthly</w:t>
            </w:r>
            <w:r w:rsidR="00AE573C" w:rsidRPr="004F2FCD">
              <w:rPr>
                <w:rFonts w:ascii="Arial" w:hAnsi="Arial" w:cs="Arial"/>
                <w:spacing w:val="-8"/>
                <w:sz w:val="20"/>
                <w:szCs w:val="20"/>
              </w:rPr>
              <w:t xml:space="preserve"> payment</w:t>
            </w:r>
            <w:r w:rsidRPr="004F2FCD">
              <w:rPr>
                <w:rFonts w:ascii="Arial" w:hAnsi="Arial" w:cs="Arial"/>
                <w:spacing w:val="-8"/>
                <w:sz w:val="20"/>
                <w:szCs w:val="20"/>
              </w:rPr>
              <w:t>)</w:t>
            </w:r>
          </w:p>
        </w:tc>
        <w:tc>
          <w:tcPr>
            <w:tcW w:w="833" w:type="dxa"/>
            <w:shd w:val="clear" w:color="auto" w:fill="auto"/>
          </w:tcPr>
          <w:p w14:paraId="1E55F965"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634D53EF"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Auto insurance, license, registration</w:t>
            </w:r>
          </w:p>
        </w:tc>
        <w:tc>
          <w:tcPr>
            <w:tcW w:w="923" w:type="dxa"/>
            <w:shd w:val="clear" w:color="auto" w:fill="auto"/>
          </w:tcPr>
          <w:p w14:paraId="2899D32A"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r>
      <w:tr w:rsidR="00503235" w:rsidRPr="004F2FCD" w14:paraId="2023A4F0" w14:textId="77777777" w:rsidTr="00EE4A09">
        <w:tc>
          <w:tcPr>
            <w:tcW w:w="3667" w:type="dxa"/>
            <w:shd w:val="clear" w:color="auto" w:fill="auto"/>
          </w:tcPr>
          <w:p w14:paraId="23BAF32A"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Homeowner’s or Rental Insurance </w:t>
            </w:r>
          </w:p>
        </w:tc>
        <w:tc>
          <w:tcPr>
            <w:tcW w:w="833" w:type="dxa"/>
            <w:shd w:val="clear" w:color="auto" w:fill="auto"/>
          </w:tcPr>
          <w:p w14:paraId="560F67FA"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2814B3DE"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Gas and auto maintenance</w:t>
            </w:r>
          </w:p>
        </w:tc>
        <w:tc>
          <w:tcPr>
            <w:tcW w:w="923" w:type="dxa"/>
            <w:shd w:val="clear" w:color="auto" w:fill="auto"/>
          </w:tcPr>
          <w:p w14:paraId="3D452184"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r>
      <w:tr w:rsidR="00503235" w:rsidRPr="004F2FCD" w14:paraId="70AE7944" w14:textId="77777777" w:rsidTr="00EE4A09">
        <w:tc>
          <w:tcPr>
            <w:tcW w:w="3667" w:type="dxa"/>
            <w:shd w:val="clear" w:color="auto" w:fill="auto"/>
          </w:tcPr>
          <w:p w14:paraId="127B58D1"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Other mortgage, contract, or debt payments based on equity in your home</w:t>
            </w:r>
          </w:p>
        </w:tc>
        <w:tc>
          <w:tcPr>
            <w:tcW w:w="833" w:type="dxa"/>
            <w:shd w:val="clear" w:color="auto" w:fill="auto"/>
          </w:tcPr>
          <w:p w14:paraId="210B044C"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3EB09E31"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Parking, tolls, public transportation</w:t>
            </w:r>
          </w:p>
        </w:tc>
        <w:tc>
          <w:tcPr>
            <w:tcW w:w="923" w:type="dxa"/>
            <w:shd w:val="clear" w:color="auto" w:fill="auto"/>
          </w:tcPr>
          <w:p w14:paraId="18B19BB0"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r>
      <w:tr w:rsidR="00503235" w:rsidRPr="004F2FCD" w14:paraId="408A3991" w14:textId="77777777" w:rsidTr="00EE4A09">
        <w:tc>
          <w:tcPr>
            <w:tcW w:w="3667" w:type="dxa"/>
            <w:shd w:val="clear" w:color="auto" w:fill="auto"/>
          </w:tcPr>
          <w:p w14:paraId="706F06BC"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Homeowner’s  Association dues or fees</w:t>
            </w:r>
          </w:p>
        </w:tc>
        <w:tc>
          <w:tcPr>
            <w:tcW w:w="833" w:type="dxa"/>
            <w:tcBorders>
              <w:bottom w:val="single" w:sz="18" w:space="0" w:color="auto"/>
            </w:tcBorders>
            <w:shd w:val="clear" w:color="auto" w:fill="auto"/>
          </w:tcPr>
          <w:p w14:paraId="6E623CD3"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49C46576" w14:textId="77777777" w:rsidR="00503235" w:rsidRPr="004F2FCD" w:rsidRDefault="00503235"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Other transportation expenses </w:t>
            </w:r>
          </w:p>
        </w:tc>
        <w:tc>
          <w:tcPr>
            <w:tcW w:w="923" w:type="dxa"/>
            <w:tcBorders>
              <w:bottom w:val="single" w:sz="18" w:space="0" w:color="auto"/>
            </w:tcBorders>
            <w:shd w:val="clear" w:color="auto" w:fill="auto"/>
          </w:tcPr>
          <w:p w14:paraId="0E752E9F" w14:textId="77777777" w:rsidR="00503235" w:rsidRPr="004F2FCD" w:rsidRDefault="00503235" w:rsidP="001953F3">
            <w:pPr>
              <w:tabs>
                <w:tab w:val="center" w:pos="6390"/>
                <w:tab w:val="center" w:pos="8550"/>
              </w:tabs>
              <w:spacing w:before="40" w:after="0"/>
              <w:rPr>
                <w:rFonts w:ascii="Arial" w:hAnsi="Arial" w:cs="Arial"/>
                <w:spacing w:val="-8"/>
                <w:sz w:val="20"/>
                <w:szCs w:val="20"/>
              </w:rPr>
            </w:pPr>
          </w:p>
        </w:tc>
      </w:tr>
      <w:tr w:rsidR="00376874" w:rsidRPr="004F2FCD" w14:paraId="6332A40F" w14:textId="77777777" w:rsidTr="00EE4A09">
        <w:tc>
          <w:tcPr>
            <w:tcW w:w="3667" w:type="dxa"/>
            <w:tcBorders>
              <w:right w:val="single" w:sz="18" w:space="0" w:color="auto"/>
            </w:tcBorders>
            <w:shd w:val="clear" w:color="auto" w:fill="auto"/>
          </w:tcPr>
          <w:p w14:paraId="11CF452C" w14:textId="77777777" w:rsidR="00376874" w:rsidRPr="004F2FCD" w:rsidRDefault="00376874" w:rsidP="006C28F0">
            <w:pPr>
              <w:tabs>
                <w:tab w:val="center" w:pos="6390"/>
                <w:tab w:val="center" w:pos="8550"/>
              </w:tabs>
              <w:spacing w:before="40" w:after="20"/>
              <w:jc w:val="right"/>
              <w:rPr>
                <w:rFonts w:ascii="Arial" w:hAnsi="Arial" w:cs="Arial"/>
                <w:spacing w:val="-8"/>
                <w:sz w:val="20"/>
                <w:szCs w:val="20"/>
              </w:rPr>
            </w:pPr>
            <w:r w:rsidRPr="004F2FCD">
              <w:rPr>
                <w:rFonts w:ascii="Arial" w:hAnsi="Arial" w:cs="Arial"/>
                <w:spacing w:val="-8"/>
                <w:sz w:val="20"/>
                <w:szCs w:val="20"/>
              </w:rPr>
              <w:t>Total Housing Expenses</w:t>
            </w:r>
          </w:p>
        </w:tc>
        <w:tc>
          <w:tcPr>
            <w:tcW w:w="833" w:type="dxa"/>
            <w:tcBorders>
              <w:top w:val="single" w:sz="18" w:space="0" w:color="auto"/>
              <w:left w:val="single" w:sz="18" w:space="0" w:color="auto"/>
              <w:bottom w:val="single" w:sz="18" w:space="0" w:color="auto"/>
              <w:right w:val="single" w:sz="18" w:space="0" w:color="auto"/>
            </w:tcBorders>
            <w:shd w:val="clear" w:color="auto" w:fill="auto"/>
          </w:tcPr>
          <w:p w14:paraId="579D6620" w14:textId="77777777" w:rsidR="00376874" w:rsidRPr="004F2FCD" w:rsidRDefault="00376874" w:rsidP="001953F3">
            <w:pPr>
              <w:tabs>
                <w:tab w:val="center" w:pos="6390"/>
                <w:tab w:val="center" w:pos="8550"/>
              </w:tabs>
              <w:spacing w:before="60" w:after="0"/>
              <w:rPr>
                <w:rFonts w:ascii="Arial" w:hAnsi="Arial" w:cs="Arial"/>
                <w:spacing w:val="-8"/>
                <w:sz w:val="20"/>
                <w:szCs w:val="20"/>
              </w:rPr>
            </w:pPr>
          </w:p>
        </w:tc>
        <w:tc>
          <w:tcPr>
            <w:tcW w:w="3487" w:type="dxa"/>
            <w:tcBorders>
              <w:left w:val="single" w:sz="18" w:space="0" w:color="auto"/>
              <w:right w:val="single" w:sz="18" w:space="0" w:color="auto"/>
            </w:tcBorders>
            <w:shd w:val="clear" w:color="auto" w:fill="auto"/>
          </w:tcPr>
          <w:p w14:paraId="4C63BBDB" w14:textId="77777777" w:rsidR="00376874" w:rsidRPr="004F2FCD" w:rsidRDefault="00376874" w:rsidP="006C28F0">
            <w:pPr>
              <w:tabs>
                <w:tab w:val="center" w:pos="6390"/>
                <w:tab w:val="center" w:pos="8550"/>
              </w:tabs>
              <w:spacing w:before="40" w:after="20"/>
              <w:jc w:val="right"/>
              <w:rPr>
                <w:rFonts w:ascii="Arial" w:hAnsi="Arial" w:cs="Arial"/>
                <w:spacing w:val="-8"/>
                <w:sz w:val="20"/>
                <w:szCs w:val="20"/>
              </w:rPr>
            </w:pPr>
            <w:r w:rsidRPr="004F2FCD">
              <w:rPr>
                <w:rFonts w:ascii="Arial" w:hAnsi="Arial" w:cs="Arial"/>
                <w:spacing w:val="-8"/>
                <w:sz w:val="20"/>
                <w:szCs w:val="20"/>
              </w:rPr>
              <w:t xml:space="preserve">Total </w:t>
            </w:r>
            <w:r w:rsidR="002670AF" w:rsidRPr="004F2FCD">
              <w:rPr>
                <w:rFonts w:ascii="Arial" w:hAnsi="Arial" w:cs="Arial"/>
                <w:spacing w:val="-8"/>
                <w:sz w:val="20"/>
                <w:szCs w:val="20"/>
              </w:rPr>
              <w:t>Transportation</w:t>
            </w:r>
            <w:r w:rsidRPr="004F2FCD">
              <w:rPr>
                <w:rFonts w:ascii="Arial" w:hAnsi="Arial" w:cs="Arial"/>
                <w:spacing w:val="-8"/>
                <w:sz w:val="20"/>
                <w:szCs w:val="20"/>
              </w:rPr>
              <w:t xml:space="preserve"> Expenses</w:t>
            </w:r>
          </w:p>
        </w:tc>
        <w:tc>
          <w:tcPr>
            <w:tcW w:w="923" w:type="dxa"/>
            <w:tcBorders>
              <w:top w:val="single" w:sz="18" w:space="0" w:color="auto"/>
              <w:left w:val="single" w:sz="18" w:space="0" w:color="auto"/>
              <w:bottom w:val="single" w:sz="18" w:space="0" w:color="auto"/>
              <w:right w:val="single" w:sz="18" w:space="0" w:color="auto"/>
            </w:tcBorders>
            <w:shd w:val="clear" w:color="auto" w:fill="auto"/>
          </w:tcPr>
          <w:p w14:paraId="292A9F6B" w14:textId="77777777" w:rsidR="00376874" w:rsidRPr="004F2FCD" w:rsidRDefault="00376874" w:rsidP="001953F3">
            <w:pPr>
              <w:tabs>
                <w:tab w:val="center" w:pos="6390"/>
                <w:tab w:val="center" w:pos="8550"/>
              </w:tabs>
              <w:spacing w:before="60" w:after="0"/>
              <w:rPr>
                <w:rFonts w:ascii="Arial" w:hAnsi="Arial" w:cs="Arial"/>
                <w:spacing w:val="-8"/>
                <w:sz w:val="20"/>
                <w:szCs w:val="20"/>
              </w:rPr>
            </w:pPr>
          </w:p>
        </w:tc>
      </w:tr>
      <w:tr w:rsidR="00664015" w:rsidRPr="004F2FCD" w14:paraId="03DB468F" w14:textId="77777777" w:rsidTr="00EE4A09">
        <w:tc>
          <w:tcPr>
            <w:tcW w:w="3667" w:type="dxa"/>
            <w:tcBorders>
              <w:bottom w:val="single" w:sz="4" w:space="0" w:color="auto"/>
            </w:tcBorders>
            <w:shd w:val="clear" w:color="auto" w:fill="auto"/>
          </w:tcPr>
          <w:p w14:paraId="28CCCBA3" w14:textId="77777777" w:rsidR="00664015" w:rsidRPr="004F2FCD" w:rsidRDefault="00664015" w:rsidP="001953F3">
            <w:pPr>
              <w:tabs>
                <w:tab w:val="center" w:pos="6390"/>
                <w:tab w:val="center" w:pos="8550"/>
              </w:tabs>
              <w:spacing w:before="60" w:after="0"/>
              <w:rPr>
                <w:rFonts w:ascii="Arial" w:hAnsi="Arial" w:cs="Arial"/>
                <w:sz w:val="2"/>
                <w:szCs w:val="12"/>
              </w:rPr>
            </w:pPr>
          </w:p>
        </w:tc>
        <w:tc>
          <w:tcPr>
            <w:tcW w:w="833" w:type="dxa"/>
            <w:tcBorders>
              <w:top w:val="single" w:sz="18" w:space="0" w:color="auto"/>
              <w:bottom w:val="single" w:sz="4" w:space="0" w:color="auto"/>
            </w:tcBorders>
            <w:shd w:val="clear" w:color="auto" w:fill="auto"/>
          </w:tcPr>
          <w:p w14:paraId="53ACED2D" w14:textId="77777777" w:rsidR="00664015" w:rsidRPr="004F2FCD" w:rsidRDefault="00664015" w:rsidP="001953F3">
            <w:pPr>
              <w:tabs>
                <w:tab w:val="center" w:pos="6390"/>
                <w:tab w:val="center" w:pos="8550"/>
              </w:tabs>
              <w:spacing w:before="60" w:after="0"/>
              <w:rPr>
                <w:rFonts w:ascii="Arial" w:hAnsi="Arial" w:cs="Arial"/>
                <w:sz w:val="2"/>
                <w:szCs w:val="12"/>
              </w:rPr>
            </w:pPr>
          </w:p>
        </w:tc>
        <w:tc>
          <w:tcPr>
            <w:tcW w:w="3487" w:type="dxa"/>
            <w:tcBorders>
              <w:bottom w:val="single" w:sz="4" w:space="0" w:color="auto"/>
            </w:tcBorders>
            <w:shd w:val="clear" w:color="auto" w:fill="auto"/>
          </w:tcPr>
          <w:p w14:paraId="2C13C3B2" w14:textId="77777777" w:rsidR="00664015" w:rsidRPr="004F2FCD" w:rsidRDefault="00664015" w:rsidP="001953F3">
            <w:pPr>
              <w:tabs>
                <w:tab w:val="center" w:pos="6390"/>
                <w:tab w:val="center" w:pos="8550"/>
              </w:tabs>
              <w:spacing w:before="60" w:after="0"/>
              <w:rPr>
                <w:rFonts w:ascii="Arial" w:hAnsi="Arial" w:cs="Arial"/>
                <w:sz w:val="2"/>
                <w:szCs w:val="12"/>
              </w:rPr>
            </w:pPr>
          </w:p>
        </w:tc>
        <w:tc>
          <w:tcPr>
            <w:tcW w:w="923" w:type="dxa"/>
            <w:tcBorders>
              <w:top w:val="single" w:sz="18" w:space="0" w:color="auto"/>
              <w:bottom w:val="single" w:sz="4" w:space="0" w:color="auto"/>
            </w:tcBorders>
            <w:shd w:val="clear" w:color="auto" w:fill="auto"/>
          </w:tcPr>
          <w:p w14:paraId="0D47502B" w14:textId="77777777" w:rsidR="00664015" w:rsidRPr="004F2FCD" w:rsidRDefault="00664015" w:rsidP="001953F3">
            <w:pPr>
              <w:tabs>
                <w:tab w:val="center" w:pos="6390"/>
                <w:tab w:val="center" w:pos="8550"/>
              </w:tabs>
              <w:spacing w:before="60" w:after="0"/>
              <w:rPr>
                <w:rFonts w:ascii="Arial" w:hAnsi="Arial" w:cs="Arial"/>
                <w:sz w:val="2"/>
                <w:szCs w:val="12"/>
              </w:rPr>
            </w:pPr>
          </w:p>
        </w:tc>
      </w:tr>
      <w:tr w:rsidR="00376874" w:rsidRPr="004F2FCD" w14:paraId="3F5B5E5A" w14:textId="77777777" w:rsidTr="00EE4A09">
        <w:tc>
          <w:tcPr>
            <w:tcW w:w="3667" w:type="dxa"/>
            <w:tcBorders>
              <w:top w:val="single" w:sz="4" w:space="0" w:color="auto"/>
              <w:right w:val="nil"/>
            </w:tcBorders>
            <w:shd w:val="clear" w:color="auto" w:fill="auto"/>
          </w:tcPr>
          <w:p w14:paraId="0E2E93A0" w14:textId="77777777" w:rsidR="00376874" w:rsidRPr="004F2FCD" w:rsidRDefault="00D625FB" w:rsidP="001953F3">
            <w:pPr>
              <w:tabs>
                <w:tab w:val="left" w:pos="342"/>
                <w:tab w:val="center" w:pos="6390"/>
                <w:tab w:val="center" w:pos="8550"/>
              </w:tabs>
              <w:spacing w:before="60" w:after="0"/>
              <w:rPr>
                <w:rFonts w:ascii="Arial" w:hAnsi="Arial" w:cs="Arial"/>
                <w:b/>
                <w:spacing w:val="-8"/>
                <w:sz w:val="20"/>
                <w:szCs w:val="20"/>
              </w:rPr>
            </w:pPr>
            <w:r w:rsidRPr="004F2FCD">
              <w:rPr>
                <w:rFonts w:ascii="Arial" w:hAnsi="Arial" w:cs="Arial"/>
                <w:b/>
                <w:spacing w:val="-8"/>
                <w:sz w:val="20"/>
                <w:szCs w:val="20"/>
              </w:rPr>
              <w:t xml:space="preserve">B. </w:t>
            </w:r>
            <w:r w:rsidRPr="004F2FCD">
              <w:rPr>
                <w:rFonts w:ascii="Arial" w:hAnsi="Arial" w:cs="Arial"/>
                <w:b/>
                <w:spacing w:val="-8"/>
                <w:sz w:val="20"/>
                <w:szCs w:val="20"/>
              </w:rPr>
              <w:tab/>
            </w:r>
            <w:r w:rsidR="00376874" w:rsidRPr="004F2FCD">
              <w:rPr>
                <w:rFonts w:ascii="Arial" w:hAnsi="Arial" w:cs="Arial"/>
                <w:b/>
                <w:spacing w:val="-8"/>
                <w:sz w:val="20"/>
                <w:szCs w:val="20"/>
              </w:rPr>
              <w:t>Utilities</w:t>
            </w:r>
            <w:r w:rsidR="00F33C66" w:rsidRPr="004F2FCD">
              <w:rPr>
                <w:rFonts w:ascii="Arial" w:hAnsi="Arial" w:cs="Arial"/>
                <w:b/>
                <w:spacing w:val="-8"/>
                <w:sz w:val="20"/>
                <w:szCs w:val="20"/>
              </w:rPr>
              <w:t xml:space="preserve"> Expenses</w:t>
            </w:r>
          </w:p>
        </w:tc>
        <w:tc>
          <w:tcPr>
            <w:tcW w:w="833" w:type="dxa"/>
            <w:tcBorders>
              <w:top w:val="single" w:sz="4" w:space="0" w:color="auto"/>
              <w:left w:val="nil"/>
              <w:right w:val="single" w:sz="4" w:space="0" w:color="auto"/>
            </w:tcBorders>
            <w:shd w:val="clear" w:color="auto" w:fill="auto"/>
          </w:tcPr>
          <w:p w14:paraId="2BE21307" w14:textId="77777777" w:rsidR="00376874" w:rsidRPr="004F2FCD" w:rsidRDefault="00376874" w:rsidP="001953F3">
            <w:pPr>
              <w:tabs>
                <w:tab w:val="center" w:pos="6390"/>
                <w:tab w:val="center" w:pos="8550"/>
              </w:tabs>
              <w:spacing w:before="60" w:after="0"/>
              <w:rPr>
                <w:rFonts w:ascii="Arial" w:hAnsi="Arial" w:cs="Arial"/>
                <w:spacing w:val="-8"/>
                <w:sz w:val="20"/>
                <w:szCs w:val="20"/>
              </w:rPr>
            </w:pPr>
          </w:p>
        </w:tc>
        <w:tc>
          <w:tcPr>
            <w:tcW w:w="3487" w:type="dxa"/>
            <w:tcBorders>
              <w:top w:val="single" w:sz="4" w:space="0" w:color="auto"/>
              <w:left w:val="single" w:sz="4" w:space="0" w:color="auto"/>
              <w:right w:val="nil"/>
            </w:tcBorders>
            <w:shd w:val="clear" w:color="auto" w:fill="auto"/>
          </w:tcPr>
          <w:p w14:paraId="1B00CC56" w14:textId="77777777" w:rsidR="00376874" w:rsidRPr="004F2FCD" w:rsidRDefault="00D625FB" w:rsidP="001953F3">
            <w:pPr>
              <w:tabs>
                <w:tab w:val="left" w:pos="342"/>
                <w:tab w:val="center" w:pos="6390"/>
                <w:tab w:val="center" w:pos="8550"/>
              </w:tabs>
              <w:spacing w:before="60" w:after="0"/>
              <w:ind w:left="-18"/>
              <w:rPr>
                <w:rFonts w:ascii="Arial" w:hAnsi="Arial" w:cs="Arial"/>
                <w:b/>
                <w:spacing w:val="-8"/>
                <w:sz w:val="20"/>
                <w:szCs w:val="20"/>
              </w:rPr>
            </w:pPr>
            <w:r w:rsidRPr="004F2FCD">
              <w:rPr>
                <w:rFonts w:ascii="Arial" w:hAnsi="Arial" w:cs="Arial"/>
                <w:b/>
                <w:spacing w:val="-8"/>
                <w:sz w:val="20"/>
                <w:szCs w:val="20"/>
              </w:rPr>
              <w:t xml:space="preserve">G. </w:t>
            </w:r>
            <w:r w:rsidRPr="004F2FCD">
              <w:rPr>
                <w:rFonts w:ascii="Arial" w:hAnsi="Arial" w:cs="Arial"/>
                <w:b/>
                <w:spacing w:val="-8"/>
                <w:sz w:val="20"/>
                <w:szCs w:val="20"/>
              </w:rPr>
              <w:tab/>
            </w:r>
            <w:r w:rsidR="00376874" w:rsidRPr="004F2FCD">
              <w:rPr>
                <w:rFonts w:ascii="Arial" w:hAnsi="Arial" w:cs="Arial"/>
                <w:b/>
                <w:spacing w:val="-8"/>
                <w:sz w:val="20"/>
                <w:szCs w:val="20"/>
              </w:rPr>
              <w:t xml:space="preserve">Personal Expenses </w:t>
            </w:r>
            <w:r w:rsidR="00376874" w:rsidRPr="004F2FCD">
              <w:rPr>
                <w:rFonts w:ascii="Arial" w:hAnsi="Arial" w:cs="Arial"/>
                <w:spacing w:val="-8"/>
                <w:sz w:val="18"/>
                <w:szCs w:val="18"/>
              </w:rPr>
              <w:t>(not children’s)</w:t>
            </w:r>
          </w:p>
        </w:tc>
        <w:tc>
          <w:tcPr>
            <w:tcW w:w="923" w:type="dxa"/>
            <w:tcBorders>
              <w:top w:val="single" w:sz="4" w:space="0" w:color="auto"/>
              <w:left w:val="nil"/>
              <w:right w:val="single" w:sz="6" w:space="0" w:color="auto"/>
            </w:tcBorders>
            <w:shd w:val="clear" w:color="auto" w:fill="auto"/>
          </w:tcPr>
          <w:p w14:paraId="08ABBC16" w14:textId="77777777" w:rsidR="00376874" w:rsidRPr="004F2FCD" w:rsidRDefault="00376874" w:rsidP="001953F3">
            <w:pPr>
              <w:tabs>
                <w:tab w:val="center" w:pos="6390"/>
                <w:tab w:val="center" w:pos="8550"/>
              </w:tabs>
              <w:spacing w:before="60" w:after="0"/>
              <w:rPr>
                <w:rFonts w:ascii="Arial" w:hAnsi="Arial" w:cs="Arial"/>
                <w:spacing w:val="-8"/>
                <w:sz w:val="20"/>
                <w:szCs w:val="20"/>
              </w:rPr>
            </w:pPr>
          </w:p>
        </w:tc>
      </w:tr>
      <w:tr w:rsidR="00376874" w:rsidRPr="004F2FCD" w14:paraId="1886CF99" w14:textId="77777777" w:rsidTr="00EE4A09">
        <w:tc>
          <w:tcPr>
            <w:tcW w:w="3667" w:type="dxa"/>
            <w:shd w:val="clear" w:color="auto" w:fill="auto"/>
          </w:tcPr>
          <w:p w14:paraId="2F3F6BAD" w14:textId="77777777" w:rsidR="00376874" w:rsidRPr="004F2FCD" w:rsidRDefault="00D625FB"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Electricity and h</w:t>
            </w:r>
            <w:r w:rsidR="00376874" w:rsidRPr="004F2FCD">
              <w:rPr>
                <w:rFonts w:ascii="Arial" w:hAnsi="Arial" w:cs="Arial"/>
                <w:spacing w:val="-8"/>
                <w:sz w:val="20"/>
                <w:szCs w:val="20"/>
              </w:rPr>
              <w:t>eating (gas and oil)</w:t>
            </w:r>
          </w:p>
        </w:tc>
        <w:tc>
          <w:tcPr>
            <w:tcW w:w="833" w:type="dxa"/>
            <w:shd w:val="clear" w:color="auto" w:fill="auto"/>
          </w:tcPr>
          <w:p w14:paraId="2F12A28B" w14:textId="77777777" w:rsidR="00376874" w:rsidRPr="004F2FCD" w:rsidRDefault="00376874"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78F2680A" w14:textId="77777777" w:rsidR="00376874" w:rsidRPr="004F2FCD" w:rsidRDefault="00376874"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Clothes</w:t>
            </w:r>
          </w:p>
        </w:tc>
        <w:tc>
          <w:tcPr>
            <w:tcW w:w="923" w:type="dxa"/>
            <w:shd w:val="clear" w:color="auto" w:fill="auto"/>
          </w:tcPr>
          <w:p w14:paraId="068E34A8" w14:textId="77777777" w:rsidR="00376874" w:rsidRPr="004F2FCD" w:rsidRDefault="00376874" w:rsidP="001953F3">
            <w:pPr>
              <w:tabs>
                <w:tab w:val="center" w:pos="6390"/>
                <w:tab w:val="center" w:pos="8550"/>
              </w:tabs>
              <w:spacing w:before="40" w:after="0"/>
              <w:rPr>
                <w:rFonts w:ascii="Arial" w:hAnsi="Arial" w:cs="Arial"/>
                <w:spacing w:val="-8"/>
                <w:sz w:val="20"/>
                <w:szCs w:val="20"/>
              </w:rPr>
            </w:pPr>
          </w:p>
        </w:tc>
      </w:tr>
      <w:tr w:rsidR="00D625FB" w:rsidRPr="004F2FCD" w14:paraId="77EA0782" w14:textId="77777777" w:rsidTr="00EE4A09">
        <w:tc>
          <w:tcPr>
            <w:tcW w:w="3667" w:type="dxa"/>
            <w:shd w:val="clear" w:color="auto" w:fill="auto"/>
          </w:tcPr>
          <w:p w14:paraId="06D6EDC3" w14:textId="77777777" w:rsidR="00D625FB" w:rsidRPr="004F2FCD" w:rsidRDefault="00D625FB"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Water, sewer, garbage</w:t>
            </w:r>
          </w:p>
        </w:tc>
        <w:tc>
          <w:tcPr>
            <w:tcW w:w="833" w:type="dxa"/>
            <w:shd w:val="clear" w:color="auto" w:fill="auto"/>
          </w:tcPr>
          <w:p w14:paraId="7E6C08C2" w14:textId="77777777" w:rsidR="00D625FB" w:rsidRPr="004F2FCD" w:rsidRDefault="00D625FB"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11990027" w14:textId="77777777" w:rsidR="00D625FB" w:rsidRPr="004F2FCD" w:rsidRDefault="00D625FB"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Hair care, personal care</w:t>
            </w:r>
          </w:p>
        </w:tc>
        <w:tc>
          <w:tcPr>
            <w:tcW w:w="923" w:type="dxa"/>
            <w:shd w:val="clear" w:color="auto" w:fill="auto"/>
          </w:tcPr>
          <w:p w14:paraId="35A78D71" w14:textId="77777777" w:rsidR="00D625FB" w:rsidRPr="004F2FCD" w:rsidRDefault="00D625FB" w:rsidP="001953F3">
            <w:pPr>
              <w:tabs>
                <w:tab w:val="center" w:pos="6390"/>
                <w:tab w:val="center" w:pos="8550"/>
              </w:tabs>
              <w:spacing w:before="40" w:after="0"/>
              <w:rPr>
                <w:rFonts w:ascii="Arial" w:hAnsi="Arial" w:cs="Arial"/>
                <w:spacing w:val="-8"/>
                <w:sz w:val="20"/>
                <w:szCs w:val="20"/>
              </w:rPr>
            </w:pPr>
          </w:p>
        </w:tc>
      </w:tr>
      <w:tr w:rsidR="00D625FB" w:rsidRPr="004F2FCD" w14:paraId="209D0F45" w14:textId="77777777" w:rsidTr="00EE4A09">
        <w:tc>
          <w:tcPr>
            <w:tcW w:w="3667" w:type="dxa"/>
            <w:shd w:val="clear" w:color="auto" w:fill="auto"/>
          </w:tcPr>
          <w:p w14:paraId="682EEFCC" w14:textId="77777777" w:rsidR="00D625FB" w:rsidRPr="004F2FCD" w:rsidRDefault="00D625FB"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Telephone(s)</w:t>
            </w:r>
            <w:r w:rsidR="00D4303D" w:rsidRPr="004F2FCD">
              <w:rPr>
                <w:rFonts w:ascii="Arial" w:hAnsi="Arial" w:cs="Arial"/>
                <w:spacing w:val="-8"/>
                <w:sz w:val="20"/>
                <w:szCs w:val="20"/>
              </w:rPr>
              <w:t xml:space="preserve"> </w:t>
            </w:r>
          </w:p>
        </w:tc>
        <w:tc>
          <w:tcPr>
            <w:tcW w:w="833" w:type="dxa"/>
            <w:shd w:val="clear" w:color="auto" w:fill="auto"/>
          </w:tcPr>
          <w:p w14:paraId="6BB262C3" w14:textId="77777777" w:rsidR="00D625FB" w:rsidRPr="004F2FCD" w:rsidRDefault="00D625FB"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3583C422" w14:textId="77777777" w:rsidR="00D625FB" w:rsidRPr="004F2FCD" w:rsidRDefault="00D625FB"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Recreation, clubs, gifts</w:t>
            </w:r>
          </w:p>
        </w:tc>
        <w:tc>
          <w:tcPr>
            <w:tcW w:w="923" w:type="dxa"/>
            <w:shd w:val="clear" w:color="auto" w:fill="auto"/>
          </w:tcPr>
          <w:p w14:paraId="1B081868" w14:textId="77777777" w:rsidR="00D625FB" w:rsidRPr="004F2FCD" w:rsidRDefault="00D625FB" w:rsidP="001953F3">
            <w:pPr>
              <w:tabs>
                <w:tab w:val="center" w:pos="6390"/>
                <w:tab w:val="center" w:pos="8550"/>
              </w:tabs>
              <w:spacing w:before="40" w:after="0"/>
              <w:rPr>
                <w:rFonts w:ascii="Arial" w:hAnsi="Arial" w:cs="Arial"/>
                <w:spacing w:val="-8"/>
                <w:sz w:val="20"/>
                <w:szCs w:val="20"/>
              </w:rPr>
            </w:pPr>
          </w:p>
        </w:tc>
      </w:tr>
      <w:tr w:rsidR="00D625FB" w:rsidRPr="004F2FCD" w14:paraId="5B31769C" w14:textId="77777777" w:rsidTr="00EE4A09">
        <w:tc>
          <w:tcPr>
            <w:tcW w:w="3667" w:type="dxa"/>
            <w:shd w:val="clear" w:color="auto" w:fill="auto"/>
          </w:tcPr>
          <w:p w14:paraId="445F9A77" w14:textId="77777777" w:rsidR="00D625FB" w:rsidRPr="004F2FCD" w:rsidRDefault="00D4303D"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Cable, Internet</w:t>
            </w:r>
          </w:p>
        </w:tc>
        <w:tc>
          <w:tcPr>
            <w:tcW w:w="833" w:type="dxa"/>
            <w:shd w:val="clear" w:color="auto" w:fill="auto"/>
          </w:tcPr>
          <w:p w14:paraId="22B59D40" w14:textId="77777777" w:rsidR="00D625FB" w:rsidRPr="004F2FCD" w:rsidRDefault="00D625FB"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2C5E67CF" w14:textId="77777777" w:rsidR="00D625FB" w:rsidRPr="004F2FCD" w:rsidRDefault="00D625FB"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Education, books, magazines</w:t>
            </w:r>
          </w:p>
        </w:tc>
        <w:tc>
          <w:tcPr>
            <w:tcW w:w="923" w:type="dxa"/>
            <w:shd w:val="clear" w:color="auto" w:fill="auto"/>
          </w:tcPr>
          <w:p w14:paraId="3CC13595" w14:textId="77777777" w:rsidR="00D625FB" w:rsidRPr="004F2FCD" w:rsidRDefault="00D625FB" w:rsidP="001953F3">
            <w:pPr>
              <w:tabs>
                <w:tab w:val="center" w:pos="6390"/>
                <w:tab w:val="center" w:pos="8550"/>
              </w:tabs>
              <w:spacing w:before="40" w:after="0"/>
              <w:rPr>
                <w:rFonts w:ascii="Arial" w:hAnsi="Arial" w:cs="Arial"/>
                <w:spacing w:val="-8"/>
                <w:sz w:val="20"/>
                <w:szCs w:val="20"/>
              </w:rPr>
            </w:pPr>
          </w:p>
        </w:tc>
      </w:tr>
      <w:tr w:rsidR="00D625FB" w:rsidRPr="004F2FCD" w14:paraId="54EC848E" w14:textId="77777777" w:rsidTr="00EE4A09">
        <w:tc>
          <w:tcPr>
            <w:tcW w:w="3667" w:type="dxa"/>
            <w:shd w:val="clear" w:color="auto" w:fill="auto"/>
          </w:tcPr>
          <w:p w14:paraId="13A02494" w14:textId="77777777" w:rsidR="00D625FB" w:rsidRPr="004F2FCD" w:rsidRDefault="00D4303D"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Other </w:t>
            </w:r>
            <w:r w:rsidRPr="004F2FCD">
              <w:rPr>
                <w:rFonts w:ascii="Arial" w:hAnsi="Arial" w:cs="Arial"/>
                <w:i/>
                <w:spacing w:val="-8"/>
                <w:sz w:val="20"/>
                <w:szCs w:val="20"/>
              </w:rPr>
              <w:t>(specify):</w:t>
            </w:r>
            <w:r w:rsidRPr="004F2FCD">
              <w:rPr>
                <w:rFonts w:ascii="Arial" w:hAnsi="Arial" w:cs="Arial"/>
                <w:spacing w:val="-8"/>
                <w:sz w:val="20"/>
                <w:szCs w:val="20"/>
              </w:rPr>
              <w:t xml:space="preserve">  </w:t>
            </w:r>
          </w:p>
        </w:tc>
        <w:tc>
          <w:tcPr>
            <w:tcW w:w="833" w:type="dxa"/>
            <w:tcBorders>
              <w:bottom w:val="single" w:sz="18" w:space="0" w:color="auto"/>
            </w:tcBorders>
            <w:shd w:val="clear" w:color="auto" w:fill="auto"/>
          </w:tcPr>
          <w:p w14:paraId="01A7F672" w14:textId="77777777" w:rsidR="00D625FB" w:rsidRPr="004F2FCD" w:rsidRDefault="00D625FB"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23A61B21" w14:textId="77777777" w:rsidR="00D625FB" w:rsidRPr="004F2FCD" w:rsidRDefault="00D625FB" w:rsidP="006C28F0">
            <w:pPr>
              <w:tabs>
                <w:tab w:val="left" w:pos="720"/>
                <w:tab w:val="left" w:pos="1440"/>
                <w:tab w:val="left" w:pos="2160"/>
                <w:tab w:val="left" w:pos="2880"/>
                <w:tab w:val="left" w:pos="3672"/>
                <w:tab w:val="left" w:pos="6984"/>
                <w:tab w:val="left" w:pos="7080"/>
                <w:tab w:val="left" w:pos="8280"/>
                <w:tab w:val="left" w:pos="8610"/>
                <w:tab w:val="left" w:pos="10080"/>
              </w:tabs>
              <w:spacing w:before="40" w:after="20"/>
              <w:rPr>
                <w:rFonts w:ascii="Arial" w:hAnsi="Arial" w:cs="Arial"/>
                <w:spacing w:val="-8"/>
                <w:sz w:val="20"/>
                <w:szCs w:val="20"/>
              </w:rPr>
            </w:pPr>
            <w:r w:rsidRPr="004F2FCD">
              <w:rPr>
                <w:rFonts w:ascii="Arial" w:hAnsi="Arial" w:cs="Arial"/>
                <w:spacing w:val="-8"/>
                <w:sz w:val="20"/>
                <w:szCs w:val="20"/>
              </w:rPr>
              <w:t>Other Personal Expenses</w:t>
            </w:r>
          </w:p>
        </w:tc>
        <w:tc>
          <w:tcPr>
            <w:tcW w:w="923" w:type="dxa"/>
            <w:tcBorders>
              <w:bottom w:val="single" w:sz="18" w:space="0" w:color="auto"/>
            </w:tcBorders>
            <w:shd w:val="clear" w:color="auto" w:fill="auto"/>
          </w:tcPr>
          <w:p w14:paraId="366B7ECE" w14:textId="77777777" w:rsidR="00D625FB" w:rsidRPr="004F2FCD" w:rsidRDefault="00D625FB" w:rsidP="001953F3">
            <w:pPr>
              <w:tabs>
                <w:tab w:val="center" w:pos="6390"/>
                <w:tab w:val="center" w:pos="8550"/>
              </w:tabs>
              <w:spacing w:before="40" w:after="0"/>
              <w:rPr>
                <w:rFonts w:ascii="Arial" w:hAnsi="Arial" w:cs="Arial"/>
                <w:spacing w:val="-8"/>
                <w:sz w:val="20"/>
                <w:szCs w:val="20"/>
              </w:rPr>
            </w:pPr>
          </w:p>
        </w:tc>
      </w:tr>
      <w:tr w:rsidR="00D4303D" w:rsidRPr="004F2FCD" w14:paraId="5FF55FA2" w14:textId="77777777" w:rsidTr="00EE4A09">
        <w:tc>
          <w:tcPr>
            <w:tcW w:w="3667" w:type="dxa"/>
            <w:tcBorders>
              <w:right w:val="single" w:sz="18" w:space="0" w:color="auto"/>
            </w:tcBorders>
            <w:shd w:val="clear" w:color="auto" w:fill="auto"/>
          </w:tcPr>
          <w:p w14:paraId="10A62A55" w14:textId="77777777" w:rsidR="00D4303D" w:rsidRPr="004F2FCD" w:rsidRDefault="00D4303D" w:rsidP="006C28F0">
            <w:pPr>
              <w:tabs>
                <w:tab w:val="center" w:pos="6390"/>
                <w:tab w:val="center" w:pos="8550"/>
              </w:tabs>
              <w:spacing w:before="40" w:after="20"/>
              <w:jc w:val="right"/>
              <w:rPr>
                <w:rFonts w:ascii="Arial" w:hAnsi="Arial" w:cs="Arial"/>
                <w:spacing w:val="-8"/>
                <w:sz w:val="20"/>
                <w:szCs w:val="20"/>
              </w:rPr>
            </w:pPr>
            <w:r w:rsidRPr="004F2FCD">
              <w:rPr>
                <w:rFonts w:ascii="Arial" w:hAnsi="Arial" w:cs="Arial"/>
                <w:spacing w:val="-8"/>
                <w:sz w:val="20"/>
                <w:szCs w:val="20"/>
              </w:rPr>
              <w:t>Total Utilities Expenses</w:t>
            </w:r>
          </w:p>
        </w:tc>
        <w:tc>
          <w:tcPr>
            <w:tcW w:w="833" w:type="dxa"/>
            <w:tcBorders>
              <w:top w:val="single" w:sz="18" w:space="0" w:color="auto"/>
              <w:left w:val="single" w:sz="18" w:space="0" w:color="auto"/>
              <w:bottom w:val="single" w:sz="18" w:space="0" w:color="auto"/>
              <w:right w:val="single" w:sz="18" w:space="0" w:color="auto"/>
            </w:tcBorders>
            <w:shd w:val="clear" w:color="auto" w:fill="auto"/>
          </w:tcPr>
          <w:p w14:paraId="51B2C430" w14:textId="77777777" w:rsidR="00D4303D" w:rsidRPr="004F2FCD" w:rsidRDefault="00D4303D" w:rsidP="001953F3">
            <w:pPr>
              <w:tabs>
                <w:tab w:val="center" w:pos="6390"/>
                <w:tab w:val="center" w:pos="8550"/>
              </w:tabs>
              <w:spacing w:before="40" w:after="0"/>
              <w:rPr>
                <w:rFonts w:ascii="Arial" w:hAnsi="Arial" w:cs="Arial"/>
                <w:spacing w:val="-8"/>
                <w:sz w:val="20"/>
                <w:szCs w:val="20"/>
              </w:rPr>
            </w:pPr>
          </w:p>
        </w:tc>
        <w:tc>
          <w:tcPr>
            <w:tcW w:w="3487" w:type="dxa"/>
            <w:tcBorders>
              <w:left w:val="single" w:sz="18" w:space="0" w:color="auto"/>
              <w:right w:val="single" w:sz="18" w:space="0" w:color="auto"/>
            </w:tcBorders>
            <w:shd w:val="clear" w:color="auto" w:fill="auto"/>
          </w:tcPr>
          <w:p w14:paraId="521D3FF3" w14:textId="77777777" w:rsidR="00D4303D" w:rsidRPr="004F2FCD" w:rsidRDefault="00D4303D" w:rsidP="006C28F0">
            <w:pPr>
              <w:tabs>
                <w:tab w:val="center" w:pos="6390"/>
                <w:tab w:val="center" w:pos="8550"/>
              </w:tabs>
              <w:spacing w:before="40" w:after="20"/>
              <w:jc w:val="right"/>
              <w:rPr>
                <w:rFonts w:ascii="Arial" w:hAnsi="Arial" w:cs="Arial"/>
                <w:spacing w:val="-8"/>
                <w:sz w:val="20"/>
                <w:szCs w:val="20"/>
              </w:rPr>
            </w:pPr>
            <w:r w:rsidRPr="004F2FCD">
              <w:rPr>
                <w:rFonts w:ascii="Arial" w:hAnsi="Arial" w:cs="Arial"/>
                <w:spacing w:val="-8"/>
                <w:sz w:val="20"/>
                <w:szCs w:val="20"/>
              </w:rPr>
              <w:t>Total Personal Expenses</w:t>
            </w:r>
          </w:p>
        </w:tc>
        <w:tc>
          <w:tcPr>
            <w:tcW w:w="923" w:type="dxa"/>
            <w:tcBorders>
              <w:top w:val="single" w:sz="18" w:space="0" w:color="auto"/>
              <w:left w:val="single" w:sz="18" w:space="0" w:color="auto"/>
              <w:bottom w:val="single" w:sz="18" w:space="0" w:color="auto"/>
              <w:right w:val="single" w:sz="18" w:space="0" w:color="auto"/>
            </w:tcBorders>
            <w:shd w:val="clear" w:color="auto" w:fill="auto"/>
          </w:tcPr>
          <w:p w14:paraId="472B374D" w14:textId="77777777" w:rsidR="00D4303D" w:rsidRPr="004F2FCD" w:rsidRDefault="00D4303D" w:rsidP="001953F3">
            <w:pPr>
              <w:tabs>
                <w:tab w:val="center" w:pos="6390"/>
                <w:tab w:val="center" w:pos="8550"/>
              </w:tabs>
              <w:spacing w:before="60" w:after="0"/>
              <w:rPr>
                <w:rFonts w:ascii="Arial" w:hAnsi="Arial" w:cs="Arial"/>
                <w:spacing w:val="-8"/>
                <w:sz w:val="20"/>
                <w:szCs w:val="20"/>
              </w:rPr>
            </w:pPr>
          </w:p>
        </w:tc>
      </w:tr>
      <w:tr w:rsidR="00D4303D" w:rsidRPr="004F2FCD" w14:paraId="42EA5BB0" w14:textId="77777777" w:rsidTr="00EE4A09">
        <w:tc>
          <w:tcPr>
            <w:tcW w:w="3667" w:type="dxa"/>
            <w:tcBorders>
              <w:bottom w:val="single" w:sz="4" w:space="0" w:color="auto"/>
            </w:tcBorders>
            <w:shd w:val="clear" w:color="auto" w:fill="auto"/>
          </w:tcPr>
          <w:p w14:paraId="6362C1CF" w14:textId="77777777" w:rsidR="00D4303D" w:rsidRPr="004F2FCD" w:rsidRDefault="00D4303D" w:rsidP="001953F3">
            <w:pPr>
              <w:tabs>
                <w:tab w:val="center" w:pos="6390"/>
                <w:tab w:val="center" w:pos="8550"/>
              </w:tabs>
              <w:spacing w:before="60" w:after="0"/>
              <w:rPr>
                <w:rFonts w:ascii="Arial" w:hAnsi="Arial" w:cs="Arial"/>
                <w:sz w:val="2"/>
                <w:szCs w:val="12"/>
              </w:rPr>
            </w:pPr>
          </w:p>
        </w:tc>
        <w:tc>
          <w:tcPr>
            <w:tcW w:w="833" w:type="dxa"/>
            <w:tcBorders>
              <w:top w:val="single" w:sz="18" w:space="0" w:color="auto"/>
              <w:bottom w:val="single" w:sz="4" w:space="0" w:color="auto"/>
            </w:tcBorders>
            <w:shd w:val="clear" w:color="auto" w:fill="auto"/>
          </w:tcPr>
          <w:p w14:paraId="5EB21AFB" w14:textId="77777777" w:rsidR="00D4303D" w:rsidRPr="004F2FCD" w:rsidRDefault="00D4303D" w:rsidP="001953F3">
            <w:pPr>
              <w:tabs>
                <w:tab w:val="center" w:pos="6390"/>
                <w:tab w:val="center" w:pos="8550"/>
              </w:tabs>
              <w:spacing w:before="60" w:after="0"/>
              <w:rPr>
                <w:rFonts w:ascii="Arial" w:hAnsi="Arial" w:cs="Arial"/>
                <w:sz w:val="2"/>
                <w:szCs w:val="12"/>
              </w:rPr>
            </w:pPr>
          </w:p>
        </w:tc>
        <w:tc>
          <w:tcPr>
            <w:tcW w:w="3487" w:type="dxa"/>
            <w:tcBorders>
              <w:bottom w:val="single" w:sz="4" w:space="0" w:color="auto"/>
            </w:tcBorders>
            <w:shd w:val="clear" w:color="auto" w:fill="auto"/>
          </w:tcPr>
          <w:p w14:paraId="71C207E4" w14:textId="77777777" w:rsidR="00D4303D" w:rsidRPr="004F2FCD" w:rsidRDefault="00D4303D" w:rsidP="001953F3">
            <w:pPr>
              <w:tabs>
                <w:tab w:val="center" w:pos="6390"/>
                <w:tab w:val="center" w:pos="8550"/>
              </w:tabs>
              <w:spacing w:before="60" w:after="0"/>
              <w:rPr>
                <w:rFonts w:ascii="Arial" w:hAnsi="Arial" w:cs="Arial"/>
                <w:sz w:val="2"/>
                <w:szCs w:val="12"/>
              </w:rPr>
            </w:pPr>
          </w:p>
        </w:tc>
        <w:tc>
          <w:tcPr>
            <w:tcW w:w="923" w:type="dxa"/>
            <w:tcBorders>
              <w:top w:val="single" w:sz="18" w:space="0" w:color="auto"/>
              <w:bottom w:val="single" w:sz="4" w:space="0" w:color="auto"/>
            </w:tcBorders>
            <w:shd w:val="clear" w:color="auto" w:fill="auto"/>
          </w:tcPr>
          <w:p w14:paraId="3BB5A792" w14:textId="77777777" w:rsidR="00D4303D" w:rsidRPr="004F2FCD" w:rsidRDefault="00D4303D" w:rsidP="001953F3">
            <w:pPr>
              <w:tabs>
                <w:tab w:val="center" w:pos="6390"/>
                <w:tab w:val="center" w:pos="8550"/>
              </w:tabs>
              <w:spacing w:before="60" w:after="0"/>
              <w:rPr>
                <w:rFonts w:ascii="Arial" w:hAnsi="Arial" w:cs="Arial"/>
                <w:sz w:val="2"/>
                <w:szCs w:val="12"/>
              </w:rPr>
            </w:pPr>
          </w:p>
        </w:tc>
      </w:tr>
      <w:tr w:rsidR="00D4303D" w:rsidRPr="004F2FCD" w14:paraId="5CC7F707" w14:textId="77777777" w:rsidTr="00EE4A09">
        <w:tc>
          <w:tcPr>
            <w:tcW w:w="3667" w:type="dxa"/>
            <w:tcBorders>
              <w:top w:val="single" w:sz="4" w:space="0" w:color="auto"/>
              <w:right w:val="nil"/>
            </w:tcBorders>
            <w:shd w:val="clear" w:color="auto" w:fill="auto"/>
          </w:tcPr>
          <w:p w14:paraId="33CC4C00" w14:textId="77777777" w:rsidR="00D4303D" w:rsidRPr="004F2FCD" w:rsidRDefault="00D4303D" w:rsidP="001953F3">
            <w:pPr>
              <w:tabs>
                <w:tab w:val="left" w:pos="342"/>
                <w:tab w:val="center" w:pos="6390"/>
                <w:tab w:val="center" w:pos="8550"/>
              </w:tabs>
              <w:spacing w:before="60" w:after="0"/>
              <w:rPr>
                <w:rFonts w:ascii="Arial" w:hAnsi="Arial" w:cs="Arial"/>
                <w:b/>
                <w:spacing w:val="-8"/>
                <w:sz w:val="20"/>
                <w:szCs w:val="20"/>
              </w:rPr>
            </w:pPr>
            <w:r w:rsidRPr="004F2FCD">
              <w:rPr>
                <w:rFonts w:ascii="Arial" w:hAnsi="Arial" w:cs="Arial"/>
                <w:b/>
                <w:spacing w:val="-8"/>
                <w:sz w:val="20"/>
                <w:szCs w:val="20"/>
              </w:rPr>
              <w:t xml:space="preserve">C. </w:t>
            </w:r>
            <w:r w:rsidRPr="004F2FCD">
              <w:rPr>
                <w:rFonts w:ascii="Arial" w:hAnsi="Arial" w:cs="Arial"/>
                <w:b/>
                <w:spacing w:val="-8"/>
                <w:sz w:val="20"/>
                <w:szCs w:val="20"/>
              </w:rPr>
              <w:tab/>
              <w:t>Food and Household Expenses</w:t>
            </w:r>
          </w:p>
        </w:tc>
        <w:tc>
          <w:tcPr>
            <w:tcW w:w="833" w:type="dxa"/>
            <w:tcBorders>
              <w:top w:val="single" w:sz="4" w:space="0" w:color="auto"/>
              <w:left w:val="nil"/>
              <w:right w:val="single" w:sz="4" w:space="0" w:color="auto"/>
            </w:tcBorders>
            <w:shd w:val="clear" w:color="auto" w:fill="auto"/>
          </w:tcPr>
          <w:p w14:paraId="3F8C6667" w14:textId="77777777" w:rsidR="00D4303D" w:rsidRPr="004F2FCD" w:rsidRDefault="00D4303D" w:rsidP="001953F3">
            <w:pPr>
              <w:tabs>
                <w:tab w:val="center" w:pos="6390"/>
                <w:tab w:val="center" w:pos="8550"/>
              </w:tabs>
              <w:spacing w:before="60" w:after="0"/>
              <w:rPr>
                <w:rFonts w:ascii="Arial" w:hAnsi="Arial" w:cs="Arial"/>
                <w:spacing w:val="-8"/>
                <w:sz w:val="20"/>
                <w:szCs w:val="20"/>
              </w:rPr>
            </w:pPr>
          </w:p>
        </w:tc>
        <w:tc>
          <w:tcPr>
            <w:tcW w:w="3487" w:type="dxa"/>
            <w:tcBorders>
              <w:top w:val="single" w:sz="4" w:space="0" w:color="auto"/>
              <w:left w:val="single" w:sz="4" w:space="0" w:color="auto"/>
              <w:right w:val="nil"/>
            </w:tcBorders>
            <w:shd w:val="clear" w:color="auto" w:fill="auto"/>
          </w:tcPr>
          <w:p w14:paraId="0841656C" w14:textId="77777777" w:rsidR="00D4303D" w:rsidRPr="004F2FCD" w:rsidRDefault="00D4303D" w:rsidP="001953F3">
            <w:pPr>
              <w:tabs>
                <w:tab w:val="left" w:pos="342"/>
                <w:tab w:val="left" w:pos="720"/>
                <w:tab w:val="left" w:pos="1440"/>
                <w:tab w:val="left" w:pos="2160"/>
                <w:tab w:val="left" w:pos="2880"/>
                <w:tab w:val="left" w:pos="3672"/>
                <w:tab w:val="left" w:pos="6984"/>
                <w:tab w:val="left" w:pos="7080"/>
                <w:tab w:val="left" w:pos="8280"/>
                <w:tab w:val="left" w:pos="8610"/>
                <w:tab w:val="left" w:pos="10080"/>
              </w:tabs>
              <w:spacing w:before="60" w:after="0"/>
              <w:rPr>
                <w:rFonts w:ascii="Arial" w:hAnsi="Arial" w:cs="Arial"/>
                <w:spacing w:val="-8"/>
                <w:sz w:val="20"/>
                <w:szCs w:val="20"/>
              </w:rPr>
            </w:pPr>
            <w:r w:rsidRPr="004F2FCD">
              <w:rPr>
                <w:rFonts w:ascii="Arial" w:hAnsi="Arial" w:cs="Arial"/>
                <w:b/>
                <w:spacing w:val="-8"/>
                <w:sz w:val="20"/>
                <w:szCs w:val="20"/>
              </w:rPr>
              <w:t xml:space="preserve">H. </w:t>
            </w:r>
            <w:r w:rsidRPr="004F2FCD">
              <w:rPr>
                <w:rFonts w:ascii="Arial" w:hAnsi="Arial" w:cs="Arial"/>
                <w:b/>
                <w:spacing w:val="-8"/>
                <w:sz w:val="20"/>
                <w:szCs w:val="20"/>
              </w:rPr>
              <w:tab/>
              <w:t>Other Expenses</w:t>
            </w:r>
          </w:p>
        </w:tc>
        <w:tc>
          <w:tcPr>
            <w:tcW w:w="923" w:type="dxa"/>
            <w:tcBorders>
              <w:top w:val="single" w:sz="4" w:space="0" w:color="auto"/>
              <w:left w:val="nil"/>
              <w:right w:val="single" w:sz="6" w:space="0" w:color="auto"/>
            </w:tcBorders>
            <w:shd w:val="clear" w:color="auto" w:fill="auto"/>
          </w:tcPr>
          <w:p w14:paraId="4FDC9835" w14:textId="77777777" w:rsidR="00D4303D" w:rsidRPr="004F2FCD" w:rsidRDefault="00D4303D" w:rsidP="001953F3">
            <w:pPr>
              <w:tabs>
                <w:tab w:val="center" w:pos="6390"/>
                <w:tab w:val="center" w:pos="8550"/>
              </w:tabs>
              <w:spacing w:before="60" w:after="0"/>
              <w:rPr>
                <w:rFonts w:ascii="Arial" w:hAnsi="Arial" w:cs="Arial"/>
                <w:spacing w:val="-8"/>
                <w:sz w:val="20"/>
                <w:szCs w:val="20"/>
              </w:rPr>
            </w:pPr>
          </w:p>
        </w:tc>
      </w:tr>
      <w:tr w:rsidR="00D4303D" w:rsidRPr="004F2FCD" w14:paraId="4ECC5E4A" w14:textId="77777777" w:rsidTr="00EE4A09">
        <w:tc>
          <w:tcPr>
            <w:tcW w:w="3667" w:type="dxa"/>
            <w:shd w:val="clear" w:color="auto" w:fill="auto"/>
          </w:tcPr>
          <w:p w14:paraId="7E5CB635" w14:textId="77777777" w:rsidR="00D4303D" w:rsidRPr="004F2FCD" w:rsidRDefault="00D4303D" w:rsidP="006C28F0">
            <w:pPr>
              <w:tabs>
                <w:tab w:val="center" w:pos="6390"/>
                <w:tab w:val="center" w:pos="8550"/>
              </w:tabs>
              <w:spacing w:before="40" w:after="20"/>
              <w:rPr>
                <w:rFonts w:ascii="Arial" w:hAnsi="Arial" w:cs="Arial"/>
                <w:i/>
                <w:spacing w:val="-8"/>
                <w:sz w:val="20"/>
                <w:szCs w:val="20"/>
              </w:rPr>
            </w:pPr>
            <w:r w:rsidRPr="004F2FCD">
              <w:rPr>
                <w:rFonts w:ascii="Arial" w:hAnsi="Arial" w:cs="Arial"/>
                <w:spacing w:val="-8"/>
                <w:sz w:val="20"/>
                <w:szCs w:val="20"/>
              </w:rPr>
              <w:t xml:space="preserve">Groceries for </w:t>
            </w:r>
            <w:r w:rsidRPr="004F2FCD">
              <w:rPr>
                <w:rFonts w:ascii="Arial" w:hAnsi="Arial" w:cs="Arial"/>
                <w:i/>
                <w:spacing w:val="-8"/>
                <w:sz w:val="20"/>
                <w:szCs w:val="20"/>
              </w:rPr>
              <w:t>(number of people):</w:t>
            </w:r>
            <w:r w:rsidR="00A82F4B" w:rsidRPr="004F2FCD">
              <w:rPr>
                <w:rFonts w:ascii="Arial" w:hAnsi="Arial" w:cs="Arial"/>
                <w:i/>
                <w:spacing w:val="-8"/>
                <w:sz w:val="20"/>
                <w:szCs w:val="20"/>
              </w:rPr>
              <w:t xml:space="preserve"> _____</w:t>
            </w:r>
            <w:r w:rsidRPr="004F2FCD">
              <w:rPr>
                <w:rFonts w:ascii="Arial" w:hAnsi="Arial" w:cs="Arial"/>
                <w:i/>
                <w:spacing w:val="-8"/>
                <w:sz w:val="20"/>
                <w:szCs w:val="20"/>
              </w:rPr>
              <w:t xml:space="preserve"> </w:t>
            </w:r>
          </w:p>
        </w:tc>
        <w:tc>
          <w:tcPr>
            <w:tcW w:w="833" w:type="dxa"/>
            <w:shd w:val="clear" w:color="auto" w:fill="auto"/>
          </w:tcPr>
          <w:p w14:paraId="45C71A52" w14:textId="77777777" w:rsidR="00D4303D" w:rsidRPr="004F2FCD" w:rsidRDefault="00D4303D"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02499A6D" w14:textId="77777777" w:rsidR="00D4303D" w:rsidRPr="004F2FCD" w:rsidRDefault="00D4303D"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Life insurance (not deducted from pay)</w:t>
            </w:r>
          </w:p>
        </w:tc>
        <w:tc>
          <w:tcPr>
            <w:tcW w:w="923" w:type="dxa"/>
            <w:shd w:val="clear" w:color="auto" w:fill="auto"/>
          </w:tcPr>
          <w:p w14:paraId="5CB60AE2" w14:textId="77777777" w:rsidR="00D4303D" w:rsidRPr="004F2FCD" w:rsidRDefault="00D4303D" w:rsidP="001953F3">
            <w:pPr>
              <w:tabs>
                <w:tab w:val="center" w:pos="6390"/>
                <w:tab w:val="center" w:pos="8550"/>
              </w:tabs>
              <w:spacing w:before="60" w:after="0"/>
              <w:rPr>
                <w:rFonts w:ascii="Arial" w:hAnsi="Arial" w:cs="Arial"/>
                <w:spacing w:val="-8"/>
                <w:sz w:val="20"/>
                <w:szCs w:val="20"/>
              </w:rPr>
            </w:pPr>
          </w:p>
        </w:tc>
      </w:tr>
      <w:tr w:rsidR="00D4303D" w:rsidRPr="004F2FCD" w14:paraId="0F73A3FA" w14:textId="77777777" w:rsidTr="00EE4A09">
        <w:tc>
          <w:tcPr>
            <w:tcW w:w="3667" w:type="dxa"/>
            <w:shd w:val="clear" w:color="auto" w:fill="auto"/>
          </w:tcPr>
          <w:p w14:paraId="114A13BA" w14:textId="77777777" w:rsidR="00D4303D" w:rsidRPr="004F2FCD" w:rsidRDefault="00D4303D"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Household supplies </w:t>
            </w:r>
            <w:r w:rsidRPr="004F2FCD">
              <w:rPr>
                <w:rFonts w:ascii="Arial" w:hAnsi="Arial" w:cs="Arial"/>
                <w:spacing w:val="-8"/>
                <w:sz w:val="18"/>
                <w:szCs w:val="18"/>
              </w:rPr>
              <w:t>(cleaning, paper, pets)</w:t>
            </w:r>
          </w:p>
        </w:tc>
        <w:tc>
          <w:tcPr>
            <w:tcW w:w="833" w:type="dxa"/>
            <w:shd w:val="clear" w:color="auto" w:fill="auto"/>
          </w:tcPr>
          <w:p w14:paraId="61E38E0D" w14:textId="77777777" w:rsidR="00D4303D" w:rsidRPr="004F2FCD" w:rsidRDefault="00D4303D"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71CD6D80" w14:textId="77777777" w:rsidR="00D4303D" w:rsidRPr="004F2FCD" w:rsidRDefault="00D4303D"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Other </w:t>
            </w:r>
            <w:r w:rsidRPr="004F2FCD">
              <w:rPr>
                <w:rFonts w:ascii="Arial" w:hAnsi="Arial" w:cs="Arial"/>
                <w:i/>
                <w:spacing w:val="-8"/>
                <w:sz w:val="20"/>
                <w:szCs w:val="20"/>
              </w:rPr>
              <w:t>(specify):</w:t>
            </w:r>
          </w:p>
        </w:tc>
        <w:tc>
          <w:tcPr>
            <w:tcW w:w="923" w:type="dxa"/>
            <w:shd w:val="clear" w:color="auto" w:fill="auto"/>
          </w:tcPr>
          <w:p w14:paraId="70EEAD1A" w14:textId="77777777" w:rsidR="00D4303D" w:rsidRPr="004F2FCD" w:rsidRDefault="00D4303D" w:rsidP="001953F3">
            <w:pPr>
              <w:tabs>
                <w:tab w:val="center" w:pos="6390"/>
                <w:tab w:val="center" w:pos="8550"/>
              </w:tabs>
              <w:spacing w:before="60" w:after="0"/>
              <w:rPr>
                <w:rFonts w:ascii="Arial" w:hAnsi="Arial" w:cs="Arial"/>
                <w:spacing w:val="-8"/>
                <w:sz w:val="20"/>
                <w:szCs w:val="20"/>
              </w:rPr>
            </w:pPr>
          </w:p>
        </w:tc>
      </w:tr>
      <w:tr w:rsidR="00D4303D" w:rsidRPr="004F2FCD" w14:paraId="3EC5295C" w14:textId="77777777" w:rsidTr="00EE4A09">
        <w:tc>
          <w:tcPr>
            <w:tcW w:w="3667" w:type="dxa"/>
            <w:shd w:val="clear" w:color="auto" w:fill="auto"/>
          </w:tcPr>
          <w:p w14:paraId="62666617" w14:textId="77777777" w:rsidR="00D4303D" w:rsidRPr="004F2FCD" w:rsidRDefault="00D4303D"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Eating out</w:t>
            </w:r>
          </w:p>
        </w:tc>
        <w:tc>
          <w:tcPr>
            <w:tcW w:w="833" w:type="dxa"/>
            <w:shd w:val="clear" w:color="auto" w:fill="auto"/>
          </w:tcPr>
          <w:p w14:paraId="0D676A02" w14:textId="77777777" w:rsidR="00D4303D" w:rsidRPr="004F2FCD" w:rsidRDefault="00D4303D"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535A868C" w14:textId="77777777" w:rsidR="00D4303D" w:rsidRPr="004F2FCD" w:rsidRDefault="00D4303D"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Other </w:t>
            </w:r>
            <w:r w:rsidRPr="004F2FCD">
              <w:rPr>
                <w:rFonts w:ascii="Arial" w:hAnsi="Arial" w:cs="Arial"/>
                <w:i/>
                <w:spacing w:val="-8"/>
                <w:sz w:val="20"/>
                <w:szCs w:val="20"/>
              </w:rPr>
              <w:t>(specify):</w:t>
            </w:r>
          </w:p>
        </w:tc>
        <w:tc>
          <w:tcPr>
            <w:tcW w:w="923" w:type="dxa"/>
            <w:shd w:val="clear" w:color="auto" w:fill="auto"/>
          </w:tcPr>
          <w:p w14:paraId="52E88F10" w14:textId="77777777" w:rsidR="00D4303D" w:rsidRPr="004F2FCD" w:rsidRDefault="00D4303D" w:rsidP="001953F3">
            <w:pPr>
              <w:tabs>
                <w:tab w:val="center" w:pos="6390"/>
                <w:tab w:val="center" w:pos="8550"/>
              </w:tabs>
              <w:spacing w:before="60" w:after="0"/>
              <w:rPr>
                <w:rFonts w:ascii="Arial" w:hAnsi="Arial" w:cs="Arial"/>
                <w:spacing w:val="-8"/>
                <w:sz w:val="20"/>
                <w:szCs w:val="20"/>
              </w:rPr>
            </w:pPr>
          </w:p>
        </w:tc>
      </w:tr>
      <w:tr w:rsidR="00D4303D" w:rsidRPr="004F2FCD" w14:paraId="0E181537" w14:textId="77777777" w:rsidTr="00EE4A09">
        <w:tc>
          <w:tcPr>
            <w:tcW w:w="3667" w:type="dxa"/>
            <w:shd w:val="clear" w:color="auto" w:fill="auto"/>
          </w:tcPr>
          <w:p w14:paraId="2CD09261" w14:textId="77777777" w:rsidR="00D4303D" w:rsidRPr="004F2FCD" w:rsidRDefault="00D4303D"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Other </w:t>
            </w:r>
            <w:r w:rsidRPr="004F2FCD">
              <w:rPr>
                <w:rFonts w:ascii="Arial" w:hAnsi="Arial" w:cs="Arial"/>
                <w:i/>
                <w:spacing w:val="-8"/>
                <w:sz w:val="20"/>
                <w:szCs w:val="20"/>
              </w:rPr>
              <w:t>(specify):</w:t>
            </w:r>
          </w:p>
        </w:tc>
        <w:tc>
          <w:tcPr>
            <w:tcW w:w="833" w:type="dxa"/>
            <w:tcBorders>
              <w:bottom w:val="single" w:sz="18" w:space="0" w:color="auto"/>
            </w:tcBorders>
            <w:shd w:val="clear" w:color="auto" w:fill="auto"/>
          </w:tcPr>
          <w:p w14:paraId="588C528D" w14:textId="77777777" w:rsidR="00D4303D" w:rsidRPr="004F2FCD" w:rsidRDefault="00D4303D" w:rsidP="001953F3">
            <w:pPr>
              <w:tabs>
                <w:tab w:val="center" w:pos="6390"/>
                <w:tab w:val="center" w:pos="8550"/>
              </w:tabs>
              <w:spacing w:before="40" w:after="0"/>
              <w:rPr>
                <w:rFonts w:ascii="Arial" w:hAnsi="Arial" w:cs="Arial"/>
                <w:spacing w:val="-8"/>
                <w:sz w:val="20"/>
                <w:szCs w:val="20"/>
              </w:rPr>
            </w:pPr>
          </w:p>
        </w:tc>
        <w:tc>
          <w:tcPr>
            <w:tcW w:w="3487" w:type="dxa"/>
            <w:shd w:val="clear" w:color="auto" w:fill="auto"/>
          </w:tcPr>
          <w:p w14:paraId="1A47D7B9" w14:textId="77777777" w:rsidR="00D4303D" w:rsidRPr="004F2FCD" w:rsidRDefault="00D4303D"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Other </w:t>
            </w:r>
            <w:r w:rsidRPr="004F2FCD">
              <w:rPr>
                <w:rFonts w:ascii="Arial" w:hAnsi="Arial" w:cs="Arial"/>
                <w:i/>
                <w:spacing w:val="-8"/>
                <w:sz w:val="20"/>
                <w:szCs w:val="20"/>
              </w:rPr>
              <w:t>(specify):</w:t>
            </w:r>
          </w:p>
        </w:tc>
        <w:tc>
          <w:tcPr>
            <w:tcW w:w="923" w:type="dxa"/>
            <w:tcBorders>
              <w:bottom w:val="single" w:sz="18" w:space="0" w:color="auto"/>
            </w:tcBorders>
            <w:shd w:val="clear" w:color="auto" w:fill="auto"/>
          </w:tcPr>
          <w:p w14:paraId="512B8848" w14:textId="77777777" w:rsidR="00D4303D" w:rsidRPr="004F2FCD" w:rsidRDefault="00D4303D" w:rsidP="001953F3">
            <w:pPr>
              <w:tabs>
                <w:tab w:val="center" w:pos="6390"/>
                <w:tab w:val="center" w:pos="8550"/>
              </w:tabs>
              <w:spacing w:before="60" w:after="0"/>
              <w:rPr>
                <w:rFonts w:ascii="Arial" w:hAnsi="Arial" w:cs="Arial"/>
                <w:spacing w:val="-8"/>
                <w:sz w:val="20"/>
                <w:szCs w:val="20"/>
              </w:rPr>
            </w:pPr>
          </w:p>
        </w:tc>
      </w:tr>
      <w:tr w:rsidR="00D4303D" w:rsidRPr="004F2FCD" w14:paraId="41E27992" w14:textId="77777777" w:rsidTr="00EE4A09">
        <w:tc>
          <w:tcPr>
            <w:tcW w:w="3667" w:type="dxa"/>
            <w:tcBorders>
              <w:right w:val="single" w:sz="18" w:space="0" w:color="auto"/>
            </w:tcBorders>
            <w:shd w:val="clear" w:color="auto" w:fill="auto"/>
          </w:tcPr>
          <w:p w14:paraId="4CF29767" w14:textId="77777777" w:rsidR="00D4303D" w:rsidRPr="004F2FCD" w:rsidRDefault="00D4303D" w:rsidP="006C28F0">
            <w:pPr>
              <w:tabs>
                <w:tab w:val="center" w:pos="6390"/>
                <w:tab w:val="center" w:pos="8550"/>
              </w:tabs>
              <w:spacing w:before="40" w:after="20"/>
              <w:jc w:val="right"/>
              <w:rPr>
                <w:rFonts w:ascii="Arial" w:hAnsi="Arial" w:cs="Arial"/>
                <w:spacing w:val="-8"/>
                <w:sz w:val="20"/>
                <w:szCs w:val="20"/>
              </w:rPr>
            </w:pPr>
            <w:r w:rsidRPr="004F2FCD">
              <w:rPr>
                <w:rFonts w:ascii="Arial" w:hAnsi="Arial" w:cs="Arial"/>
                <w:spacing w:val="-8"/>
                <w:sz w:val="20"/>
                <w:szCs w:val="20"/>
              </w:rPr>
              <w:t>Total Food and Household Expenses</w:t>
            </w:r>
          </w:p>
        </w:tc>
        <w:tc>
          <w:tcPr>
            <w:tcW w:w="833" w:type="dxa"/>
            <w:tcBorders>
              <w:top w:val="single" w:sz="18" w:space="0" w:color="auto"/>
              <w:left w:val="single" w:sz="18" w:space="0" w:color="auto"/>
              <w:bottom w:val="single" w:sz="18" w:space="0" w:color="auto"/>
              <w:right w:val="single" w:sz="18" w:space="0" w:color="auto"/>
            </w:tcBorders>
            <w:shd w:val="clear" w:color="auto" w:fill="auto"/>
          </w:tcPr>
          <w:p w14:paraId="11A71BA5" w14:textId="77777777" w:rsidR="00D4303D" w:rsidRPr="004F2FCD" w:rsidRDefault="00D4303D" w:rsidP="001953F3">
            <w:pPr>
              <w:tabs>
                <w:tab w:val="center" w:pos="6390"/>
                <w:tab w:val="center" w:pos="8550"/>
              </w:tabs>
              <w:spacing w:before="60" w:after="0"/>
              <w:rPr>
                <w:rFonts w:ascii="Arial" w:hAnsi="Arial" w:cs="Arial"/>
                <w:spacing w:val="-8"/>
                <w:sz w:val="20"/>
                <w:szCs w:val="20"/>
              </w:rPr>
            </w:pPr>
          </w:p>
        </w:tc>
        <w:tc>
          <w:tcPr>
            <w:tcW w:w="3487" w:type="dxa"/>
            <w:tcBorders>
              <w:left w:val="single" w:sz="18" w:space="0" w:color="auto"/>
              <w:right w:val="single" w:sz="18" w:space="0" w:color="auto"/>
            </w:tcBorders>
            <w:shd w:val="clear" w:color="auto" w:fill="auto"/>
          </w:tcPr>
          <w:p w14:paraId="52DC3885" w14:textId="77777777" w:rsidR="00D4303D" w:rsidRPr="004F2FCD" w:rsidRDefault="00D4303D" w:rsidP="006C28F0">
            <w:pPr>
              <w:tabs>
                <w:tab w:val="center" w:pos="6390"/>
                <w:tab w:val="center" w:pos="8550"/>
              </w:tabs>
              <w:spacing w:before="40" w:after="20"/>
              <w:jc w:val="right"/>
              <w:rPr>
                <w:rFonts w:ascii="Arial" w:hAnsi="Arial" w:cs="Arial"/>
                <w:spacing w:val="-8"/>
                <w:sz w:val="20"/>
                <w:szCs w:val="20"/>
              </w:rPr>
            </w:pPr>
            <w:r w:rsidRPr="004F2FCD">
              <w:rPr>
                <w:rFonts w:ascii="Arial" w:hAnsi="Arial" w:cs="Arial"/>
                <w:spacing w:val="-8"/>
                <w:sz w:val="20"/>
                <w:szCs w:val="20"/>
              </w:rPr>
              <w:t xml:space="preserve">Total Other Expenses </w:t>
            </w:r>
          </w:p>
        </w:tc>
        <w:tc>
          <w:tcPr>
            <w:tcW w:w="923" w:type="dxa"/>
            <w:tcBorders>
              <w:top w:val="single" w:sz="18" w:space="0" w:color="auto"/>
              <w:left w:val="single" w:sz="18" w:space="0" w:color="auto"/>
              <w:bottom w:val="single" w:sz="18" w:space="0" w:color="auto"/>
              <w:right w:val="single" w:sz="18" w:space="0" w:color="auto"/>
            </w:tcBorders>
            <w:shd w:val="clear" w:color="auto" w:fill="auto"/>
          </w:tcPr>
          <w:p w14:paraId="65712D44" w14:textId="77777777" w:rsidR="00D4303D" w:rsidRPr="004F2FCD" w:rsidRDefault="00D4303D" w:rsidP="001953F3">
            <w:pPr>
              <w:tabs>
                <w:tab w:val="center" w:pos="6390"/>
                <w:tab w:val="center" w:pos="8550"/>
              </w:tabs>
              <w:spacing w:before="60" w:after="0"/>
              <w:rPr>
                <w:rFonts w:ascii="Arial" w:hAnsi="Arial" w:cs="Arial"/>
                <w:spacing w:val="-8"/>
                <w:sz w:val="20"/>
                <w:szCs w:val="20"/>
              </w:rPr>
            </w:pPr>
          </w:p>
        </w:tc>
      </w:tr>
      <w:tr w:rsidR="00D4303D" w:rsidRPr="004F2FCD" w14:paraId="35F7072F" w14:textId="77777777" w:rsidTr="00EE4A09">
        <w:tc>
          <w:tcPr>
            <w:tcW w:w="3667" w:type="dxa"/>
            <w:tcBorders>
              <w:bottom w:val="single" w:sz="4" w:space="0" w:color="auto"/>
            </w:tcBorders>
            <w:shd w:val="clear" w:color="auto" w:fill="auto"/>
          </w:tcPr>
          <w:p w14:paraId="285EB726" w14:textId="77777777" w:rsidR="00D4303D" w:rsidRPr="004F2FCD" w:rsidRDefault="00D4303D" w:rsidP="001953F3">
            <w:pPr>
              <w:tabs>
                <w:tab w:val="center" w:pos="6390"/>
                <w:tab w:val="center" w:pos="8550"/>
              </w:tabs>
              <w:spacing w:before="60" w:after="0"/>
              <w:rPr>
                <w:rFonts w:ascii="Arial" w:hAnsi="Arial" w:cs="Arial"/>
                <w:sz w:val="2"/>
                <w:szCs w:val="2"/>
              </w:rPr>
            </w:pPr>
          </w:p>
        </w:tc>
        <w:tc>
          <w:tcPr>
            <w:tcW w:w="833" w:type="dxa"/>
            <w:tcBorders>
              <w:top w:val="single" w:sz="18" w:space="0" w:color="auto"/>
              <w:bottom w:val="single" w:sz="4" w:space="0" w:color="auto"/>
            </w:tcBorders>
            <w:shd w:val="clear" w:color="auto" w:fill="auto"/>
          </w:tcPr>
          <w:p w14:paraId="54A4EFDD" w14:textId="77777777" w:rsidR="00D4303D" w:rsidRPr="004F2FCD" w:rsidRDefault="00D4303D" w:rsidP="001953F3">
            <w:pPr>
              <w:tabs>
                <w:tab w:val="center" w:pos="6390"/>
                <w:tab w:val="center" w:pos="8550"/>
              </w:tabs>
              <w:spacing w:before="60" w:after="0"/>
              <w:rPr>
                <w:rFonts w:ascii="Arial" w:hAnsi="Arial" w:cs="Arial"/>
                <w:sz w:val="2"/>
                <w:szCs w:val="12"/>
              </w:rPr>
            </w:pPr>
          </w:p>
        </w:tc>
        <w:tc>
          <w:tcPr>
            <w:tcW w:w="3487" w:type="dxa"/>
            <w:tcBorders>
              <w:bottom w:val="single" w:sz="4" w:space="0" w:color="auto"/>
            </w:tcBorders>
            <w:shd w:val="clear" w:color="auto" w:fill="auto"/>
          </w:tcPr>
          <w:p w14:paraId="5692E0ED" w14:textId="77777777" w:rsidR="00D4303D" w:rsidRPr="004F2FCD" w:rsidRDefault="00D4303D" w:rsidP="001953F3">
            <w:pPr>
              <w:tabs>
                <w:tab w:val="center" w:pos="6390"/>
                <w:tab w:val="center" w:pos="8550"/>
              </w:tabs>
              <w:spacing w:before="60" w:after="0"/>
              <w:rPr>
                <w:rFonts w:ascii="Arial" w:hAnsi="Arial" w:cs="Arial"/>
                <w:sz w:val="2"/>
                <w:szCs w:val="12"/>
              </w:rPr>
            </w:pPr>
          </w:p>
        </w:tc>
        <w:tc>
          <w:tcPr>
            <w:tcW w:w="923" w:type="dxa"/>
            <w:tcBorders>
              <w:top w:val="single" w:sz="18" w:space="0" w:color="auto"/>
              <w:bottom w:val="single" w:sz="4" w:space="0" w:color="auto"/>
            </w:tcBorders>
            <w:shd w:val="clear" w:color="auto" w:fill="auto"/>
          </w:tcPr>
          <w:p w14:paraId="5BCBD6A9" w14:textId="77777777" w:rsidR="00D4303D" w:rsidRPr="004F2FCD" w:rsidRDefault="00D4303D" w:rsidP="001953F3">
            <w:pPr>
              <w:tabs>
                <w:tab w:val="center" w:pos="6390"/>
                <w:tab w:val="center" w:pos="8550"/>
              </w:tabs>
              <w:spacing w:before="60" w:after="0"/>
              <w:rPr>
                <w:rFonts w:ascii="Arial" w:hAnsi="Arial" w:cs="Arial"/>
                <w:sz w:val="2"/>
                <w:szCs w:val="12"/>
              </w:rPr>
            </w:pPr>
          </w:p>
        </w:tc>
      </w:tr>
      <w:tr w:rsidR="002670AF" w:rsidRPr="004F2FCD" w14:paraId="437B47A7" w14:textId="77777777" w:rsidTr="00EE4A09">
        <w:tc>
          <w:tcPr>
            <w:tcW w:w="3667" w:type="dxa"/>
            <w:tcBorders>
              <w:top w:val="single" w:sz="4" w:space="0" w:color="auto"/>
              <w:right w:val="nil"/>
            </w:tcBorders>
            <w:shd w:val="clear" w:color="auto" w:fill="auto"/>
          </w:tcPr>
          <w:p w14:paraId="60DB5E3A" w14:textId="77777777" w:rsidR="002670AF" w:rsidRPr="004F2FCD" w:rsidRDefault="002670AF" w:rsidP="001953F3">
            <w:pPr>
              <w:tabs>
                <w:tab w:val="left" w:pos="342"/>
                <w:tab w:val="center" w:pos="6390"/>
                <w:tab w:val="center" w:pos="8550"/>
              </w:tabs>
              <w:spacing w:before="60" w:after="0"/>
              <w:rPr>
                <w:rFonts w:ascii="Arial" w:hAnsi="Arial" w:cs="Arial"/>
                <w:i/>
                <w:spacing w:val="-8"/>
                <w:sz w:val="20"/>
                <w:szCs w:val="20"/>
              </w:rPr>
            </w:pPr>
            <w:r w:rsidRPr="004F2FCD">
              <w:rPr>
                <w:rFonts w:ascii="Arial" w:hAnsi="Arial" w:cs="Arial"/>
                <w:b/>
                <w:spacing w:val="-8"/>
                <w:sz w:val="20"/>
                <w:szCs w:val="20"/>
              </w:rPr>
              <w:t xml:space="preserve">D. </w:t>
            </w:r>
            <w:r w:rsidRPr="004F2FCD">
              <w:rPr>
                <w:rFonts w:ascii="Arial" w:hAnsi="Arial" w:cs="Arial"/>
                <w:b/>
                <w:spacing w:val="-8"/>
                <w:sz w:val="20"/>
                <w:szCs w:val="20"/>
              </w:rPr>
              <w:tab/>
              <w:t>Children’s Expenses</w:t>
            </w:r>
          </w:p>
        </w:tc>
        <w:tc>
          <w:tcPr>
            <w:tcW w:w="833" w:type="dxa"/>
            <w:tcBorders>
              <w:top w:val="single" w:sz="4" w:space="0" w:color="auto"/>
              <w:left w:val="nil"/>
              <w:right w:val="single" w:sz="4" w:space="0" w:color="auto"/>
            </w:tcBorders>
            <w:shd w:val="clear" w:color="auto" w:fill="auto"/>
          </w:tcPr>
          <w:p w14:paraId="5ABAD433"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tcBorders>
              <w:top w:val="single" w:sz="4" w:space="0" w:color="auto"/>
              <w:left w:val="single" w:sz="4" w:space="0" w:color="auto"/>
              <w:right w:val="nil"/>
            </w:tcBorders>
            <w:shd w:val="clear" w:color="auto" w:fill="auto"/>
          </w:tcPr>
          <w:p w14:paraId="4C6B8F67" w14:textId="77777777" w:rsidR="002670AF" w:rsidRPr="004F2FCD" w:rsidRDefault="002670AF" w:rsidP="001953F3">
            <w:pPr>
              <w:tabs>
                <w:tab w:val="left" w:pos="342"/>
                <w:tab w:val="center" w:pos="6390"/>
                <w:tab w:val="center" w:pos="8550"/>
              </w:tabs>
              <w:spacing w:before="60" w:after="0"/>
              <w:rPr>
                <w:rFonts w:ascii="Arial" w:hAnsi="Arial" w:cs="Arial"/>
                <w:spacing w:val="-8"/>
                <w:sz w:val="20"/>
                <w:szCs w:val="20"/>
              </w:rPr>
            </w:pPr>
            <w:r w:rsidRPr="004F2FCD">
              <w:rPr>
                <w:rFonts w:ascii="Arial" w:hAnsi="Arial" w:cs="Arial"/>
                <w:b/>
                <w:spacing w:val="-8"/>
                <w:sz w:val="20"/>
                <w:szCs w:val="20"/>
              </w:rPr>
              <w:t>List all Total Expenses from above:</w:t>
            </w:r>
          </w:p>
        </w:tc>
        <w:tc>
          <w:tcPr>
            <w:tcW w:w="923" w:type="dxa"/>
            <w:tcBorders>
              <w:top w:val="single" w:sz="4" w:space="0" w:color="auto"/>
              <w:left w:val="nil"/>
              <w:right w:val="single" w:sz="6" w:space="0" w:color="auto"/>
            </w:tcBorders>
            <w:shd w:val="clear" w:color="auto" w:fill="auto"/>
          </w:tcPr>
          <w:p w14:paraId="55694B51"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2670AF" w:rsidRPr="004F2FCD" w14:paraId="7BEAD3A0" w14:textId="77777777" w:rsidTr="00EE4A09">
        <w:tc>
          <w:tcPr>
            <w:tcW w:w="3667" w:type="dxa"/>
            <w:shd w:val="clear" w:color="auto" w:fill="auto"/>
          </w:tcPr>
          <w:p w14:paraId="6B78BAB7"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Childcare, babysitting</w:t>
            </w:r>
            <w:r w:rsidRPr="004F2FCD">
              <w:rPr>
                <w:rFonts w:ascii="Arial" w:hAnsi="Arial" w:cs="Arial"/>
                <w:i/>
                <w:spacing w:val="-8"/>
                <w:sz w:val="20"/>
                <w:szCs w:val="20"/>
              </w:rPr>
              <w:t xml:space="preserve"> </w:t>
            </w:r>
          </w:p>
        </w:tc>
        <w:tc>
          <w:tcPr>
            <w:tcW w:w="833" w:type="dxa"/>
            <w:shd w:val="clear" w:color="auto" w:fill="auto"/>
          </w:tcPr>
          <w:p w14:paraId="119FF1A6"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shd w:val="clear" w:color="auto" w:fill="auto"/>
          </w:tcPr>
          <w:p w14:paraId="400627D3" w14:textId="77777777" w:rsidR="002670AF" w:rsidRPr="004F2FCD" w:rsidRDefault="002670AF" w:rsidP="006C28F0">
            <w:pPr>
              <w:tabs>
                <w:tab w:val="center" w:pos="6390"/>
                <w:tab w:val="center" w:pos="8550"/>
              </w:tabs>
              <w:spacing w:before="40" w:after="20"/>
              <w:rPr>
                <w:rFonts w:ascii="Arial" w:hAnsi="Arial" w:cs="Arial"/>
                <w:b/>
                <w:spacing w:val="-8"/>
                <w:sz w:val="20"/>
                <w:szCs w:val="20"/>
              </w:rPr>
            </w:pPr>
            <w:r w:rsidRPr="004F2FCD">
              <w:rPr>
                <w:rFonts w:ascii="Arial" w:hAnsi="Arial" w:cs="Arial"/>
                <w:spacing w:val="-8"/>
                <w:sz w:val="20"/>
                <w:szCs w:val="20"/>
              </w:rPr>
              <w:t>A. Total Housing Expenses</w:t>
            </w:r>
          </w:p>
        </w:tc>
        <w:tc>
          <w:tcPr>
            <w:tcW w:w="923" w:type="dxa"/>
            <w:shd w:val="clear" w:color="auto" w:fill="auto"/>
          </w:tcPr>
          <w:p w14:paraId="47329E2C"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2670AF" w:rsidRPr="004F2FCD" w14:paraId="6F2F1EE1" w14:textId="77777777" w:rsidTr="00EE4A09">
        <w:tc>
          <w:tcPr>
            <w:tcW w:w="3667" w:type="dxa"/>
            <w:shd w:val="clear" w:color="auto" w:fill="auto"/>
          </w:tcPr>
          <w:p w14:paraId="7AC59290"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Clothes, diaper</w:t>
            </w:r>
            <w:r w:rsidR="00A82F4B" w:rsidRPr="004F2FCD">
              <w:rPr>
                <w:rFonts w:ascii="Arial" w:hAnsi="Arial" w:cs="Arial"/>
                <w:spacing w:val="-8"/>
                <w:sz w:val="20"/>
                <w:szCs w:val="20"/>
              </w:rPr>
              <w:t>s</w:t>
            </w:r>
            <w:r w:rsidRPr="004F2FCD">
              <w:rPr>
                <w:rFonts w:ascii="Arial" w:hAnsi="Arial" w:cs="Arial"/>
                <w:spacing w:val="-8"/>
                <w:sz w:val="20"/>
                <w:szCs w:val="20"/>
              </w:rPr>
              <w:t xml:space="preserve"> </w:t>
            </w:r>
          </w:p>
        </w:tc>
        <w:tc>
          <w:tcPr>
            <w:tcW w:w="833" w:type="dxa"/>
            <w:shd w:val="clear" w:color="auto" w:fill="auto"/>
          </w:tcPr>
          <w:p w14:paraId="08949ED1"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shd w:val="clear" w:color="auto" w:fill="auto"/>
          </w:tcPr>
          <w:p w14:paraId="489D7F2F"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B. Total Utilities Expenses</w:t>
            </w:r>
          </w:p>
        </w:tc>
        <w:tc>
          <w:tcPr>
            <w:tcW w:w="923" w:type="dxa"/>
            <w:shd w:val="clear" w:color="auto" w:fill="auto"/>
          </w:tcPr>
          <w:p w14:paraId="5D24FDF2"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2670AF" w:rsidRPr="004F2FCD" w14:paraId="6BEF8372" w14:textId="77777777" w:rsidTr="00EE4A09">
        <w:tc>
          <w:tcPr>
            <w:tcW w:w="3667" w:type="dxa"/>
            <w:shd w:val="clear" w:color="auto" w:fill="auto"/>
          </w:tcPr>
          <w:p w14:paraId="7DC08224"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Tuition, after-school programs, lessons</w:t>
            </w:r>
          </w:p>
        </w:tc>
        <w:tc>
          <w:tcPr>
            <w:tcW w:w="833" w:type="dxa"/>
            <w:shd w:val="clear" w:color="auto" w:fill="auto"/>
          </w:tcPr>
          <w:p w14:paraId="5D4D8833"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shd w:val="clear" w:color="auto" w:fill="auto"/>
          </w:tcPr>
          <w:p w14:paraId="026F06BD"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C. Total Food and Household Expenses</w:t>
            </w:r>
          </w:p>
        </w:tc>
        <w:tc>
          <w:tcPr>
            <w:tcW w:w="923" w:type="dxa"/>
            <w:shd w:val="clear" w:color="auto" w:fill="auto"/>
          </w:tcPr>
          <w:p w14:paraId="78623DF3"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2670AF" w:rsidRPr="004F2FCD" w14:paraId="23C27A75" w14:textId="77777777" w:rsidTr="00EE4A09">
        <w:tc>
          <w:tcPr>
            <w:tcW w:w="3667" w:type="dxa"/>
            <w:shd w:val="clear" w:color="auto" w:fill="auto"/>
          </w:tcPr>
          <w:p w14:paraId="5E929A08"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Other expenses for children</w:t>
            </w:r>
          </w:p>
        </w:tc>
        <w:tc>
          <w:tcPr>
            <w:tcW w:w="833" w:type="dxa"/>
            <w:tcBorders>
              <w:bottom w:val="single" w:sz="18" w:space="0" w:color="auto"/>
            </w:tcBorders>
            <w:shd w:val="clear" w:color="auto" w:fill="auto"/>
          </w:tcPr>
          <w:p w14:paraId="392C1B38"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shd w:val="clear" w:color="auto" w:fill="auto"/>
          </w:tcPr>
          <w:p w14:paraId="6C1D05EA"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D. Total Children’s Expenses</w:t>
            </w:r>
          </w:p>
        </w:tc>
        <w:tc>
          <w:tcPr>
            <w:tcW w:w="923" w:type="dxa"/>
            <w:shd w:val="clear" w:color="auto" w:fill="auto"/>
          </w:tcPr>
          <w:p w14:paraId="3078C24B"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2670AF" w:rsidRPr="004F2FCD" w14:paraId="139FEA85" w14:textId="77777777" w:rsidTr="00EE4A09">
        <w:tc>
          <w:tcPr>
            <w:tcW w:w="3667" w:type="dxa"/>
            <w:tcBorders>
              <w:right w:val="single" w:sz="18" w:space="0" w:color="auto"/>
            </w:tcBorders>
            <w:shd w:val="clear" w:color="auto" w:fill="auto"/>
          </w:tcPr>
          <w:p w14:paraId="76E0B1B8" w14:textId="77777777" w:rsidR="002670AF" w:rsidRPr="004F2FCD" w:rsidRDefault="002670AF" w:rsidP="006C28F0">
            <w:pPr>
              <w:tabs>
                <w:tab w:val="center" w:pos="6390"/>
                <w:tab w:val="center" w:pos="8550"/>
              </w:tabs>
              <w:spacing w:before="40" w:after="20"/>
              <w:jc w:val="right"/>
              <w:rPr>
                <w:rFonts w:ascii="Arial" w:hAnsi="Arial" w:cs="Arial"/>
                <w:spacing w:val="-8"/>
                <w:sz w:val="20"/>
                <w:szCs w:val="20"/>
              </w:rPr>
            </w:pPr>
            <w:r w:rsidRPr="004F2FCD">
              <w:rPr>
                <w:rFonts w:ascii="Arial" w:hAnsi="Arial" w:cs="Arial"/>
                <w:spacing w:val="-8"/>
                <w:sz w:val="20"/>
                <w:szCs w:val="20"/>
              </w:rPr>
              <w:t>Total Children’s Expenses</w:t>
            </w:r>
          </w:p>
        </w:tc>
        <w:tc>
          <w:tcPr>
            <w:tcW w:w="833" w:type="dxa"/>
            <w:tcBorders>
              <w:top w:val="single" w:sz="18" w:space="0" w:color="auto"/>
              <w:left w:val="single" w:sz="18" w:space="0" w:color="auto"/>
              <w:bottom w:val="single" w:sz="18" w:space="0" w:color="auto"/>
              <w:right w:val="single" w:sz="18" w:space="0" w:color="auto"/>
            </w:tcBorders>
            <w:shd w:val="clear" w:color="auto" w:fill="auto"/>
          </w:tcPr>
          <w:p w14:paraId="250ECA2B"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tcBorders>
              <w:left w:val="single" w:sz="18" w:space="0" w:color="auto"/>
            </w:tcBorders>
            <w:shd w:val="clear" w:color="auto" w:fill="auto"/>
          </w:tcPr>
          <w:p w14:paraId="436EA3DF"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E. Total </w:t>
            </w:r>
            <w:r w:rsidR="002251C4" w:rsidRPr="004F2FCD">
              <w:rPr>
                <w:rFonts w:ascii="Arial" w:hAnsi="Arial" w:cs="Arial"/>
                <w:spacing w:val="-8"/>
                <w:sz w:val="20"/>
                <w:szCs w:val="20"/>
              </w:rPr>
              <w:t xml:space="preserve">Health Care </w:t>
            </w:r>
            <w:r w:rsidRPr="004F2FCD">
              <w:rPr>
                <w:rFonts w:ascii="Arial" w:hAnsi="Arial" w:cs="Arial"/>
                <w:spacing w:val="-8"/>
                <w:sz w:val="20"/>
                <w:szCs w:val="20"/>
              </w:rPr>
              <w:t>Expenses</w:t>
            </w:r>
          </w:p>
        </w:tc>
        <w:tc>
          <w:tcPr>
            <w:tcW w:w="923" w:type="dxa"/>
            <w:shd w:val="clear" w:color="auto" w:fill="auto"/>
          </w:tcPr>
          <w:p w14:paraId="06916A19"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2670AF" w:rsidRPr="004F2FCD" w14:paraId="10FBC5D2" w14:textId="77777777" w:rsidTr="00EE4A09">
        <w:tc>
          <w:tcPr>
            <w:tcW w:w="3667" w:type="dxa"/>
            <w:tcBorders>
              <w:bottom w:val="single" w:sz="6" w:space="0" w:color="auto"/>
              <w:right w:val="nil"/>
            </w:tcBorders>
            <w:shd w:val="clear" w:color="auto" w:fill="auto"/>
          </w:tcPr>
          <w:p w14:paraId="78F4B4F3" w14:textId="77777777" w:rsidR="002670AF" w:rsidRPr="004F2FCD" w:rsidRDefault="002670AF" w:rsidP="001953F3">
            <w:pPr>
              <w:tabs>
                <w:tab w:val="center" w:pos="6390"/>
                <w:tab w:val="center" w:pos="8550"/>
              </w:tabs>
              <w:spacing w:before="60" w:after="0"/>
              <w:rPr>
                <w:rFonts w:ascii="Arial" w:hAnsi="Arial" w:cs="Arial"/>
                <w:b/>
                <w:spacing w:val="-8"/>
                <w:sz w:val="20"/>
                <w:szCs w:val="20"/>
              </w:rPr>
            </w:pPr>
          </w:p>
        </w:tc>
        <w:tc>
          <w:tcPr>
            <w:tcW w:w="833" w:type="dxa"/>
            <w:tcBorders>
              <w:top w:val="single" w:sz="18" w:space="0" w:color="auto"/>
              <w:left w:val="nil"/>
              <w:bottom w:val="single" w:sz="6" w:space="0" w:color="auto"/>
            </w:tcBorders>
            <w:shd w:val="clear" w:color="auto" w:fill="auto"/>
          </w:tcPr>
          <w:p w14:paraId="5ECEB6CD"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shd w:val="clear" w:color="auto" w:fill="auto"/>
          </w:tcPr>
          <w:p w14:paraId="3B47BF4C"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F. Total </w:t>
            </w:r>
            <w:r w:rsidR="002251C4" w:rsidRPr="004F2FCD">
              <w:rPr>
                <w:rFonts w:ascii="Arial" w:hAnsi="Arial" w:cs="Arial"/>
                <w:spacing w:val="-8"/>
                <w:sz w:val="20"/>
                <w:szCs w:val="20"/>
              </w:rPr>
              <w:t>Transportation</w:t>
            </w:r>
            <w:r w:rsidRPr="004F2FCD">
              <w:rPr>
                <w:rFonts w:ascii="Arial" w:hAnsi="Arial" w:cs="Arial"/>
                <w:spacing w:val="-8"/>
                <w:sz w:val="20"/>
                <w:szCs w:val="20"/>
              </w:rPr>
              <w:t xml:space="preserve"> Expenses</w:t>
            </w:r>
          </w:p>
        </w:tc>
        <w:tc>
          <w:tcPr>
            <w:tcW w:w="923" w:type="dxa"/>
            <w:shd w:val="clear" w:color="auto" w:fill="auto"/>
          </w:tcPr>
          <w:p w14:paraId="4A82A4DE"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2670AF" w:rsidRPr="004F2FCD" w14:paraId="72796C96" w14:textId="77777777" w:rsidTr="00EE4A09">
        <w:tc>
          <w:tcPr>
            <w:tcW w:w="3667" w:type="dxa"/>
            <w:tcBorders>
              <w:top w:val="single" w:sz="6" w:space="0" w:color="auto"/>
              <w:bottom w:val="single" w:sz="6" w:space="0" w:color="auto"/>
              <w:right w:val="nil"/>
            </w:tcBorders>
            <w:shd w:val="clear" w:color="auto" w:fill="auto"/>
          </w:tcPr>
          <w:p w14:paraId="25E0D5B8" w14:textId="77777777" w:rsidR="002670AF" w:rsidRPr="004F2FCD" w:rsidRDefault="002670AF" w:rsidP="001953F3">
            <w:pPr>
              <w:tabs>
                <w:tab w:val="left" w:pos="342"/>
                <w:tab w:val="center" w:pos="6390"/>
                <w:tab w:val="center" w:pos="8550"/>
              </w:tabs>
              <w:spacing w:before="60" w:after="0"/>
              <w:rPr>
                <w:rFonts w:ascii="Arial" w:hAnsi="Arial" w:cs="Arial"/>
                <w:spacing w:val="-8"/>
                <w:sz w:val="20"/>
                <w:szCs w:val="20"/>
              </w:rPr>
            </w:pPr>
            <w:r w:rsidRPr="004F2FCD">
              <w:rPr>
                <w:rFonts w:ascii="Arial" w:hAnsi="Arial" w:cs="Arial"/>
                <w:b/>
                <w:spacing w:val="-8"/>
                <w:sz w:val="20"/>
                <w:szCs w:val="20"/>
              </w:rPr>
              <w:t xml:space="preserve">E. </w:t>
            </w:r>
            <w:r w:rsidRPr="004F2FCD">
              <w:rPr>
                <w:rFonts w:ascii="Arial" w:hAnsi="Arial" w:cs="Arial"/>
                <w:b/>
                <w:spacing w:val="-8"/>
                <w:sz w:val="20"/>
                <w:szCs w:val="20"/>
              </w:rPr>
              <w:tab/>
              <w:t>Health Care Expenses</w:t>
            </w:r>
          </w:p>
        </w:tc>
        <w:tc>
          <w:tcPr>
            <w:tcW w:w="833" w:type="dxa"/>
            <w:tcBorders>
              <w:top w:val="single" w:sz="6" w:space="0" w:color="auto"/>
              <w:left w:val="nil"/>
              <w:bottom w:val="single" w:sz="6" w:space="0" w:color="auto"/>
            </w:tcBorders>
            <w:shd w:val="clear" w:color="auto" w:fill="auto"/>
          </w:tcPr>
          <w:p w14:paraId="3D73B1CF"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shd w:val="clear" w:color="auto" w:fill="auto"/>
          </w:tcPr>
          <w:p w14:paraId="1A79345C" w14:textId="77777777" w:rsidR="002670AF" w:rsidRPr="004F2FCD" w:rsidRDefault="002670AF" w:rsidP="006C28F0">
            <w:pPr>
              <w:tabs>
                <w:tab w:val="center" w:pos="6390"/>
                <w:tab w:val="center" w:pos="8550"/>
              </w:tabs>
              <w:spacing w:before="40" w:after="20"/>
              <w:rPr>
                <w:rFonts w:ascii="Arial" w:hAnsi="Arial" w:cs="Arial"/>
                <w:b/>
                <w:spacing w:val="-8"/>
                <w:sz w:val="20"/>
                <w:szCs w:val="20"/>
              </w:rPr>
            </w:pPr>
            <w:r w:rsidRPr="004F2FCD">
              <w:rPr>
                <w:rFonts w:ascii="Arial" w:hAnsi="Arial" w:cs="Arial"/>
                <w:spacing w:val="-8"/>
                <w:sz w:val="20"/>
                <w:szCs w:val="20"/>
              </w:rPr>
              <w:t>G. Total Personal Expenses</w:t>
            </w:r>
          </w:p>
        </w:tc>
        <w:tc>
          <w:tcPr>
            <w:tcW w:w="923" w:type="dxa"/>
            <w:shd w:val="clear" w:color="auto" w:fill="auto"/>
          </w:tcPr>
          <w:p w14:paraId="36DA5EF3"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2670AF" w:rsidRPr="004F2FCD" w14:paraId="18902AE5" w14:textId="77777777" w:rsidTr="00EE4A09">
        <w:tc>
          <w:tcPr>
            <w:tcW w:w="3667" w:type="dxa"/>
            <w:tcBorders>
              <w:top w:val="single" w:sz="6" w:space="0" w:color="auto"/>
            </w:tcBorders>
            <w:shd w:val="clear" w:color="auto" w:fill="auto"/>
          </w:tcPr>
          <w:p w14:paraId="3747AE4E"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 xml:space="preserve">Insurance </w:t>
            </w:r>
            <w:r w:rsidR="00A82F4B" w:rsidRPr="004F2FCD">
              <w:rPr>
                <w:rFonts w:ascii="Arial" w:hAnsi="Arial" w:cs="Arial"/>
                <w:spacing w:val="-8"/>
                <w:sz w:val="20"/>
                <w:szCs w:val="20"/>
              </w:rPr>
              <w:t xml:space="preserve">premium </w:t>
            </w:r>
            <w:r w:rsidRPr="004F2FCD">
              <w:rPr>
                <w:rFonts w:ascii="Arial" w:hAnsi="Arial" w:cs="Arial"/>
                <w:spacing w:val="-8"/>
                <w:sz w:val="20"/>
                <w:szCs w:val="20"/>
              </w:rPr>
              <w:t>(health, vision, dental)</w:t>
            </w:r>
          </w:p>
        </w:tc>
        <w:tc>
          <w:tcPr>
            <w:tcW w:w="833" w:type="dxa"/>
            <w:tcBorders>
              <w:top w:val="single" w:sz="6" w:space="0" w:color="auto"/>
            </w:tcBorders>
            <w:shd w:val="clear" w:color="auto" w:fill="auto"/>
          </w:tcPr>
          <w:p w14:paraId="53F6AAE5"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shd w:val="clear" w:color="auto" w:fill="auto"/>
          </w:tcPr>
          <w:p w14:paraId="3906F4C0"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H. Total Other Expenses</w:t>
            </w:r>
          </w:p>
        </w:tc>
        <w:tc>
          <w:tcPr>
            <w:tcW w:w="923" w:type="dxa"/>
            <w:tcBorders>
              <w:bottom w:val="single" w:sz="18" w:space="0" w:color="auto"/>
            </w:tcBorders>
            <w:shd w:val="clear" w:color="auto" w:fill="auto"/>
          </w:tcPr>
          <w:p w14:paraId="5AE83042"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2670AF" w:rsidRPr="004F2FCD" w14:paraId="06827DED" w14:textId="77777777" w:rsidTr="00EE4A09">
        <w:tc>
          <w:tcPr>
            <w:tcW w:w="3667" w:type="dxa"/>
            <w:shd w:val="clear" w:color="auto" w:fill="auto"/>
          </w:tcPr>
          <w:p w14:paraId="6DCA61A4" w14:textId="77777777" w:rsidR="002670AF" w:rsidRPr="004F2FCD" w:rsidRDefault="002670AF"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Health, vision, dental</w:t>
            </w:r>
            <w:r w:rsidR="00A82F4B" w:rsidRPr="004F2FCD">
              <w:rPr>
                <w:rFonts w:ascii="Arial" w:hAnsi="Arial" w:cs="Arial"/>
                <w:spacing w:val="-8"/>
                <w:sz w:val="20"/>
                <w:szCs w:val="20"/>
              </w:rPr>
              <w:t>, orthodontia, mental health</w:t>
            </w:r>
            <w:r w:rsidRPr="004F2FCD">
              <w:rPr>
                <w:rFonts w:ascii="Arial" w:hAnsi="Arial" w:cs="Arial"/>
                <w:spacing w:val="-8"/>
                <w:sz w:val="20"/>
                <w:szCs w:val="20"/>
              </w:rPr>
              <w:t xml:space="preserve"> expenses not covered by insurance</w:t>
            </w:r>
          </w:p>
        </w:tc>
        <w:tc>
          <w:tcPr>
            <w:tcW w:w="833" w:type="dxa"/>
            <w:shd w:val="clear" w:color="auto" w:fill="auto"/>
          </w:tcPr>
          <w:p w14:paraId="0810B13D"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c>
          <w:tcPr>
            <w:tcW w:w="3487" w:type="dxa"/>
            <w:tcBorders>
              <w:right w:val="single" w:sz="18" w:space="0" w:color="auto"/>
            </w:tcBorders>
            <w:shd w:val="clear" w:color="auto" w:fill="auto"/>
            <w:vAlign w:val="center"/>
          </w:tcPr>
          <w:p w14:paraId="036C30EE" w14:textId="77777777" w:rsidR="002670AF" w:rsidRPr="004F2FCD" w:rsidRDefault="002670AF" w:rsidP="001953F3">
            <w:pPr>
              <w:tabs>
                <w:tab w:val="center" w:pos="6390"/>
                <w:tab w:val="center" w:pos="8550"/>
              </w:tabs>
              <w:spacing w:before="60" w:after="0"/>
              <w:ind w:right="-45"/>
              <w:rPr>
                <w:rFonts w:ascii="Arial" w:hAnsi="Arial" w:cs="Arial"/>
                <w:spacing w:val="-8"/>
                <w:sz w:val="20"/>
                <w:szCs w:val="20"/>
              </w:rPr>
            </w:pPr>
            <w:r w:rsidRPr="004F2FCD">
              <w:rPr>
                <w:rFonts w:ascii="Arial" w:hAnsi="Arial" w:cs="Arial"/>
                <w:b/>
                <w:spacing w:val="-8"/>
                <w:sz w:val="20"/>
                <w:szCs w:val="20"/>
              </w:rPr>
              <w:t xml:space="preserve">I. All Total Expenses </w:t>
            </w:r>
            <w:r w:rsidRPr="004F2FCD">
              <w:rPr>
                <w:rFonts w:ascii="Arial" w:hAnsi="Arial" w:cs="Arial"/>
                <w:spacing w:val="-8"/>
                <w:sz w:val="18"/>
                <w:szCs w:val="18"/>
              </w:rPr>
              <w:t>(add A - H above)</w:t>
            </w:r>
            <w:r w:rsidRPr="004F2FCD">
              <w:rPr>
                <w:rFonts w:ascii="Arial" w:hAnsi="Arial" w:cs="Arial"/>
                <w:b/>
                <w:spacing w:val="-8"/>
                <w:sz w:val="20"/>
                <w:szCs w:val="20"/>
              </w:rPr>
              <w:t xml:space="preserve"> </w:t>
            </w:r>
          </w:p>
        </w:tc>
        <w:tc>
          <w:tcPr>
            <w:tcW w:w="923" w:type="dxa"/>
            <w:tcBorders>
              <w:top w:val="single" w:sz="18" w:space="0" w:color="auto"/>
              <w:left w:val="single" w:sz="18" w:space="0" w:color="auto"/>
              <w:bottom w:val="single" w:sz="18" w:space="0" w:color="auto"/>
              <w:right w:val="single" w:sz="18" w:space="0" w:color="auto"/>
            </w:tcBorders>
            <w:shd w:val="clear" w:color="auto" w:fill="auto"/>
          </w:tcPr>
          <w:p w14:paraId="689DBDAD" w14:textId="77777777" w:rsidR="002670AF" w:rsidRPr="004F2FCD" w:rsidRDefault="002670AF" w:rsidP="001953F3">
            <w:pPr>
              <w:tabs>
                <w:tab w:val="center" w:pos="6390"/>
                <w:tab w:val="center" w:pos="8550"/>
              </w:tabs>
              <w:spacing w:before="60" w:after="0"/>
              <w:rPr>
                <w:rFonts w:ascii="Arial" w:hAnsi="Arial" w:cs="Arial"/>
                <w:spacing w:val="-8"/>
                <w:sz w:val="20"/>
                <w:szCs w:val="20"/>
              </w:rPr>
            </w:pPr>
          </w:p>
        </w:tc>
      </w:tr>
      <w:tr w:rsidR="00006104" w:rsidRPr="004F2FCD" w14:paraId="2521257F" w14:textId="77777777" w:rsidTr="00EE4A09">
        <w:tc>
          <w:tcPr>
            <w:tcW w:w="3667" w:type="dxa"/>
            <w:shd w:val="clear" w:color="auto" w:fill="auto"/>
          </w:tcPr>
          <w:p w14:paraId="5725AC09" w14:textId="77777777" w:rsidR="00006104" w:rsidRPr="004F2FCD" w:rsidRDefault="00006104" w:rsidP="006C28F0">
            <w:pPr>
              <w:tabs>
                <w:tab w:val="center" w:pos="6390"/>
                <w:tab w:val="center" w:pos="8550"/>
              </w:tabs>
              <w:spacing w:before="40" w:after="20"/>
              <w:rPr>
                <w:rFonts w:ascii="Arial" w:hAnsi="Arial" w:cs="Arial"/>
                <w:spacing w:val="-8"/>
                <w:sz w:val="20"/>
                <w:szCs w:val="20"/>
              </w:rPr>
            </w:pPr>
            <w:r w:rsidRPr="004F2FCD">
              <w:rPr>
                <w:rFonts w:ascii="Arial" w:hAnsi="Arial" w:cs="Arial"/>
                <w:spacing w:val="-8"/>
                <w:sz w:val="20"/>
                <w:szCs w:val="20"/>
              </w:rPr>
              <w:t>Other health expenses not covered by insurance</w:t>
            </w:r>
          </w:p>
        </w:tc>
        <w:tc>
          <w:tcPr>
            <w:tcW w:w="833" w:type="dxa"/>
            <w:tcBorders>
              <w:bottom w:val="single" w:sz="18" w:space="0" w:color="auto"/>
            </w:tcBorders>
            <w:shd w:val="clear" w:color="auto" w:fill="auto"/>
          </w:tcPr>
          <w:p w14:paraId="5B45C549" w14:textId="77777777" w:rsidR="00006104" w:rsidRPr="004F2FCD" w:rsidRDefault="00006104" w:rsidP="001953F3">
            <w:pPr>
              <w:tabs>
                <w:tab w:val="center" w:pos="6390"/>
                <w:tab w:val="center" w:pos="8550"/>
              </w:tabs>
              <w:spacing w:before="60" w:after="0"/>
              <w:rPr>
                <w:rFonts w:ascii="Arial" w:hAnsi="Arial" w:cs="Arial"/>
                <w:spacing w:val="-8"/>
                <w:sz w:val="20"/>
                <w:szCs w:val="20"/>
              </w:rPr>
            </w:pPr>
          </w:p>
        </w:tc>
        <w:tc>
          <w:tcPr>
            <w:tcW w:w="4410" w:type="dxa"/>
            <w:gridSpan w:val="2"/>
            <w:vMerge w:val="restart"/>
            <w:shd w:val="clear" w:color="auto" w:fill="auto"/>
            <w:vAlign w:val="center"/>
          </w:tcPr>
          <w:p w14:paraId="1EAE7091" w14:textId="77777777" w:rsidR="003814D3" w:rsidRPr="004F2FCD" w:rsidRDefault="003814D3" w:rsidP="001953F3">
            <w:pPr>
              <w:tabs>
                <w:tab w:val="center" w:pos="6390"/>
                <w:tab w:val="center" w:pos="8550"/>
              </w:tabs>
              <w:spacing w:after="0"/>
              <w:jc w:val="center"/>
              <w:rPr>
                <w:rFonts w:ascii="Arial" w:hAnsi="Arial" w:cs="Arial"/>
                <w:spacing w:val="-8"/>
                <w:sz w:val="20"/>
                <w:szCs w:val="20"/>
              </w:rPr>
            </w:pPr>
            <w:r w:rsidRPr="004F2FCD">
              <w:rPr>
                <w:rFonts w:ascii="Arial" w:hAnsi="Arial" w:cs="Arial"/>
                <w:i/>
                <w:spacing w:val="-8"/>
                <w:sz w:val="20"/>
                <w:szCs w:val="20"/>
              </w:rPr>
              <w:t xml:space="preserve">Use section </w:t>
            </w:r>
            <w:r w:rsidR="00C2563E" w:rsidRPr="004F2FCD">
              <w:rPr>
                <w:rFonts w:ascii="Arial" w:hAnsi="Arial" w:cs="Arial"/>
                <w:b/>
                <w:bCs/>
                <w:i/>
                <w:spacing w:val="-8"/>
                <w:sz w:val="20"/>
                <w:szCs w:val="20"/>
              </w:rPr>
              <w:t>10</w:t>
            </w:r>
            <w:r w:rsidR="00C2563E" w:rsidRPr="004F2FCD">
              <w:rPr>
                <w:rFonts w:ascii="Arial" w:hAnsi="Arial" w:cs="Arial"/>
                <w:spacing w:val="-8"/>
                <w:sz w:val="20"/>
                <w:szCs w:val="20"/>
              </w:rPr>
              <w:t xml:space="preserve"> </w:t>
            </w:r>
            <w:r w:rsidRPr="004F2FCD">
              <w:rPr>
                <w:rFonts w:ascii="Arial" w:hAnsi="Arial" w:cs="Arial"/>
                <w:i/>
                <w:spacing w:val="-8"/>
                <w:sz w:val="20"/>
                <w:szCs w:val="20"/>
              </w:rPr>
              <w:t>below to explain any unusual expenses, or attach additional pages.</w:t>
            </w:r>
          </w:p>
        </w:tc>
      </w:tr>
      <w:tr w:rsidR="00006104" w:rsidRPr="004F2FCD" w14:paraId="4D720FB3" w14:textId="77777777" w:rsidTr="00EE4A09">
        <w:tc>
          <w:tcPr>
            <w:tcW w:w="3667" w:type="dxa"/>
            <w:tcBorders>
              <w:right w:val="single" w:sz="18" w:space="0" w:color="auto"/>
            </w:tcBorders>
            <w:shd w:val="clear" w:color="auto" w:fill="auto"/>
          </w:tcPr>
          <w:p w14:paraId="03A8432B" w14:textId="77777777" w:rsidR="00006104" w:rsidRPr="004F2FCD" w:rsidRDefault="00006104" w:rsidP="006C28F0">
            <w:pPr>
              <w:tabs>
                <w:tab w:val="center" w:pos="6390"/>
                <w:tab w:val="center" w:pos="8550"/>
              </w:tabs>
              <w:spacing w:before="40" w:after="20"/>
              <w:jc w:val="right"/>
              <w:rPr>
                <w:rFonts w:ascii="Arial" w:hAnsi="Arial" w:cs="Arial"/>
                <w:spacing w:val="-8"/>
                <w:sz w:val="20"/>
                <w:szCs w:val="20"/>
              </w:rPr>
            </w:pPr>
            <w:r w:rsidRPr="004F2FCD">
              <w:rPr>
                <w:rFonts w:ascii="Arial" w:hAnsi="Arial" w:cs="Arial"/>
                <w:spacing w:val="-8"/>
                <w:sz w:val="20"/>
                <w:szCs w:val="20"/>
              </w:rPr>
              <w:t xml:space="preserve">Total Health Care Expenses </w:t>
            </w:r>
          </w:p>
        </w:tc>
        <w:tc>
          <w:tcPr>
            <w:tcW w:w="833" w:type="dxa"/>
            <w:tcBorders>
              <w:top w:val="single" w:sz="18" w:space="0" w:color="auto"/>
              <w:left w:val="single" w:sz="18" w:space="0" w:color="auto"/>
              <w:bottom w:val="single" w:sz="18" w:space="0" w:color="auto"/>
              <w:right w:val="single" w:sz="18" w:space="0" w:color="auto"/>
            </w:tcBorders>
            <w:shd w:val="clear" w:color="auto" w:fill="auto"/>
          </w:tcPr>
          <w:p w14:paraId="69258DC7" w14:textId="77777777" w:rsidR="00006104" w:rsidRPr="004F2FCD" w:rsidRDefault="00006104" w:rsidP="001953F3">
            <w:pPr>
              <w:tabs>
                <w:tab w:val="center" w:pos="6390"/>
                <w:tab w:val="center" w:pos="8550"/>
              </w:tabs>
              <w:spacing w:before="60" w:after="0"/>
              <w:rPr>
                <w:rFonts w:ascii="Arial" w:hAnsi="Arial" w:cs="Arial"/>
                <w:spacing w:val="-8"/>
                <w:sz w:val="20"/>
                <w:szCs w:val="20"/>
              </w:rPr>
            </w:pPr>
          </w:p>
        </w:tc>
        <w:tc>
          <w:tcPr>
            <w:tcW w:w="4410" w:type="dxa"/>
            <w:gridSpan w:val="2"/>
            <w:vMerge/>
            <w:tcBorders>
              <w:left w:val="single" w:sz="18" w:space="0" w:color="auto"/>
            </w:tcBorders>
            <w:shd w:val="clear" w:color="auto" w:fill="auto"/>
          </w:tcPr>
          <w:p w14:paraId="60BCFE3B" w14:textId="77777777" w:rsidR="00006104" w:rsidRPr="004F2FCD" w:rsidRDefault="00006104" w:rsidP="001953F3">
            <w:pPr>
              <w:tabs>
                <w:tab w:val="center" w:pos="6390"/>
                <w:tab w:val="center" w:pos="8550"/>
              </w:tabs>
              <w:spacing w:before="60" w:after="40"/>
              <w:rPr>
                <w:rFonts w:ascii="Arial" w:hAnsi="Arial" w:cs="Arial"/>
                <w:sz w:val="22"/>
                <w:szCs w:val="22"/>
              </w:rPr>
            </w:pPr>
          </w:p>
        </w:tc>
      </w:tr>
    </w:tbl>
    <w:p w14:paraId="2BD11FF1" w14:textId="77777777" w:rsidR="00C96E55" w:rsidRPr="009A2C73" w:rsidRDefault="00C45A0D" w:rsidP="00EE4A09">
      <w:pPr>
        <w:keepNext/>
        <w:tabs>
          <w:tab w:val="left" w:pos="540"/>
        </w:tabs>
        <w:spacing w:before="200" w:after="40"/>
        <w:jc w:val="both"/>
        <w:outlineLvl w:val="1"/>
        <w:rPr>
          <w:rFonts w:ascii="Arial" w:hAnsi="Arial" w:cs="Arial"/>
          <w:b/>
        </w:rPr>
      </w:pPr>
      <w:r w:rsidRPr="009A2C73">
        <w:rPr>
          <w:rFonts w:ascii="Arial" w:hAnsi="Arial" w:cs="Arial"/>
          <w:b/>
          <w:bCs/>
        </w:rPr>
        <w:lastRenderedPageBreak/>
        <w:t>8</w:t>
      </w:r>
      <w:r w:rsidR="00C96E55" w:rsidRPr="009A2C73">
        <w:rPr>
          <w:rFonts w:ascii="Arial" w:hAnsi="Arial" w:cs="Arial"/>
          <w:b/>
          <w:bCs/>
        </w:rPr>
        <w:t>.</w:t>
      </w:r>
      <w:r w:rsidR="00C96E55" w:rsidRPr="009A2C73">
        <w:rPr>
          <w:rFonts w:ascii="Arial" w:hAnsi="Arial" w:cs="Arial"/>
          <w:b/>
        </w:rPr>
        <w:tab/>
      </w:r>
      <w:r w:rsidR="00C96E55">
        <w:rPr>
          <w:rFonts w:ascii="Arial" w:hAnsi="Arial" w:cs="Arial"/>
          <w:b/>
        </w:rPr>
        <w:t xml:space="preserve">Debts </w:t>
      </w:r>
      <w:r w:rsidR="00EE20BD">
        <w:rPr>
          <w:rFonts w:ascii="Arial" w:hAnsi="Arial" w:cs="Arial"/>
          <w:b/>
        </w:rPr>
        <w:t>i</w:t>
      </w:r>
      <w:r w:rsidR="00C96E55">
        <w:rPr>
          <w:rFonts w:ascii="Arial" w:hAnsi="Arial" w:cs="Arial"/>
          <w:b/>
        </w:rPr>
        <w:t xml:space="preserve">ncluded in Monthly Expenses </w:t>
      </w:r>
      <w:r w:rsidR="00EE20BD">
        <w:rPr>
          <w:rFonts w:ascii="Arial" w:hAnsi="Arial" w:cs="Arial"/>
          <w:b/>
        </w:rPr>
        <w:t>l</w:t>
      </w:r>
      <w:r w:rsidR="00C96E55">
        <w:rPr>
          <w:rFonts w:ascii="Arial" w:hAnsi="Arial" w:cs="Arial"/>
          <w:b/>
        </w:rPr>
        <w:t xml:space="preserve">isted </w:t>
      </w:r>
      <w:r w:rsidR="00006104">
        <w:rPr>
          <w:rFonts w:ascii="Arial" w:hAnsi="Arial" w:cs="Arial"/>
          <w:b/>
        </w:rPr>
        <w:t xml:space="preserve">in section </w:t>
      </w:r>
      <w:r w:rsidR="00BE29E4" w:rsidRPr="009A2C73">
        <w:rPr>
          <w:rFonts w:ascii="Arial" w:hAnsi="Arial" w:cs="Arial"/>
          <w:b/>
        </w:rPr>
        <w:t>7</w:t>
      </w:r>
      <w:r w:rsidR="00006104">
        <w:rPr>
          <w:rFonts w:ascii="Arial" w:hAnsi="Arial" w:cs="Arial"/>
          <w:b/>
        </w:rPr>
        <w:t xml:space="preserve"> a</w:t>
      </w:r>
      <w:r w:rsidR="00C96E55">
        <w:rPr>
          <w:rFonts w:ascii="Arial" w:hAnsi="Arial" w:cs="Arial"/>
          <w:b/>
        </w:rPr>
        <w:t>bove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433"/>
        <w:gridCol w:w="2434"/>
        <w:gridCol w:w="1980"/>
        <w:gridCol w:w="1973"/>
      </w:tblGrid>
      <w:tr w:rsidR="00B45366" w:rsidRPr="001809E1" w14:paraId="50A7C06F" w14:textId="77777777" w:rsidTr="00A074DD">
        <w:tc>
          <w:tcPr>
            <w:tcW w:w="2433" w:type="dxa"/>
            <w:shd w:val="clear" w:color="auto" w:fill="auto"/>
          </w:tcPr>
          <w:p w14:paraId="10C33932" w14:textId="77777777" w:rsidR="00C96E55" w:rsidRPr="00E4246F" w:rsidRDefault="00C96E55" w:rsidP="001953F3">
            <w:pPr>
              <w:spacing w:after="0"/>
              <w:jc w:val="center"/>
              <w:rPr>
                <w:rFonts w:ascii="Arial" w:hAnsi="Arial" w:cs="Arial"/>
                <w:spacing w:val="-8"/>
                <w:sz w:val="20"/>
                <w:szCs w:val="20"/>
              </w:rPr>
            </w:pPr>
            <w:r w:rsidRPr="00E4246F">
              <w:rPr>
                <w:rFonts w:ascii="Arial" w:hAnsi="Arial" w:cs="Arial"/>
                <w:spacing w:val="-8"/>
                <w:sz w:val="20"/>
                <w:szCs w:val="20"/>
              </w:rPr>
              <w:t xml:space="preserve">Debt </w:t>
            </w:r>
            <w:r w:rsidR="00B45366" w:rsidRPr="00E4246F">
              <w:rPr>
                <w:rFonts w:ascii="Arial" w:hAnsi="Arial" w:cs="Arial"/>
                <w:spacing w:val="-8"/>
                <w:sz w:val="20"/>
                <w:szCs w:val="20"/>
              </w:rPr>
              <w:t xml:space="preserve">for what expense </w:t>
            </w:r>
            <w:r w:rsidRPr="00E4246F">
              <w:rPr>
                <w:rFonts w:ascii="Arial" w:hAnsi="Arial" w:cs="Arial"/>
                <w:i/>
                <w:spacing w:val="-8"/>
                <w:sz w:val="20"/>
                <w:szCs w:val="20"/>
              </w:rPr>
              <w:t xml:space="preserve">(mortgage, </w:t>
            </w:r>
            <w:r w:rsidR="00B45366" w:rsidRPr="00E4246F">
              <w:rPr>
                <w:rFonts w:ascii="Arial" w:hAnsi="Arial" w:cs="Arial"/>
                <w:i/>
                <w:spacing w:val="-8"/>
                <w:sz w:val="20"/>
                <w:szCs w:val="20"/>
              </w:rPr>
              <w:t>car loan, etc.)</w:t>
            </w:r>
          </w:p>
        </w:tc>
        <w:tc>
          <w:tcPr>
            <w:tcW w:w="2434" w:type="dxa"/>
            <w:shd w:val="clear" w:color="auto" w:fill="auto"/>
          </w:tcPr>
          <w:p w14:paraId="2C75E212" w14:textId="77777777" w:rsidR="00C96E55" w:rsidRPr="00E4246F" w:rsidRDefault="00C96E55" w:rsidP="001953F3">
            <w:pPr>
              <w:spacing w:after="0"/>
              <w:jc w:val="center"/>
              <w:rPr>
                <w:rFonts w:ascii="Arial" w:hAnsi="Arial" w:cs="Arial"/>
                <w:spacing w:val="-8"/>
                <w:sz w:val="20"/>
                <w:szCs w:val="20"/>
              </w:rPr>
            </w:pPr>
            <w:r w:rsidRPr="00E4246F">
              <w:rPr>
                <w:rFonts w:ascii="Arial" w:hAnsi="Arial" w:cs="Arial"/>
                <w:spacing w:val="-8"/>
                <w:sz w:val="20"/>
                <w:szCs w:val="20"/>
              </w:rPr>
              <w:t xml:space="preserve">Who do you owe </w:t>
            </w:r>
            <w:r w:rsidR="00B45366" w:rsidRPr="00E4246F">
              <w:rPr>
                <w:rFonts w:ascii="Arial" w:hAnsi="Arial" w:cs="Arial"/>
                <w:spacing w:val="-8"/>
                <w:sz w:val="20"/>
                <w:szCs w:val="20"/>
              </w:rPr>
              <w:br/>
            </w:r>
            <w:r w:rsidRPr="00E4246F">
              <w:rPr>
                <w:rFonts w:ascii="Arial" w:hAnsi="Arial" w:cs="Arial"/>
                <w:i/>
                <w:spacing w:val="-8"/>
                <w:sz w:val="20"/>
                <w:szCs w:val="20"/>
              </w:rPr>
              <w:t>(Name of creditor)</w:t>
            </w:r>
          </w:p>
        </w:tc>
        <w:tc>
          <w:tcPr>
            <w:tcW w:w="1980" w:type="dxa"/>
            <w:shd w:val="clear" w:color="auto" w:fill="auto"/>
          </w:tcPr>
          <w:p w14:paraId="416E9B24" w14:textId="77777777" w:rsidR="00C96E55" w:rsidRPr="00E4246F" w:rsidRDefault="00C96E55" w:rsidP="001953F3">
            <w:pPr>
              <w:spacing w:after="0"/>
              <w:jc w:val="center"/>
              <w:rPr>
                <w:rFonts w:ascii="Arial" w:hAnsi="Arial" w:cs="Arial"/>
                <w:spacing w:val="-8"/>
                <w:sz w:val="20"/>
                <w:szCs w:val="20"/>
              </w:rPr>
            </w:pPr>
            <w:r w:rsidRPr="00E4246F">
              <w:rPr>
                <w:rFonts w:ascii="Arial" w:hAnsi="Arial" w:cs="Arial"/>
                <w:spacing w:val="-8"/>
                <w:sz w:val="20"/>
                <w:szCs w:val="20"/>
              </w:rPr>
              <w:t>Amount you owe this creditor now</w:t>
            </w:r>
          </w:p>
        </w:tc>
        <w:tc>
          <w:tcPr>
            <w:tcW w:w="1973" w:type="dxa"/>
            <w:shd w:val="clear" w:color="auto" w:fill="auto"/>
          </w:tcPr>
          <w:p w14:paraId="4B427C4F" w14:textId="77777777" w:rsidR="00C96E55" w:rsidRPr="00E4246F" w:rsidRDefault="00C96E55" w:rsidP="001953F3">
            <w:pPr>
              <w:spacing w:after="0"/>
              <w:jc w:val="center"/>
              <w:rPr>
                <w:rFonts w:ascii="Arial" w:hAnsi="Arial" w:cs="Arial"/>
                <w:spacing w:val="-8"/>
                <w:sz w:val="20"/>
                <w:szCs w:val="20"/>
              </w:rPr>
            </w:pPr>
            <w:r w:rsidRPr="00E4246F">
              <w:rPr>
                <w:rFonts w:ascii="Arial" w:hAnsi="Arial" w:cs="Arial"/>
                <w:spacing w:val="-8"/>
                <w:sz w:val="20"/>
                <w:szCs w:val="20"/>
              </w:rPr>
              <w:t>Last Monthly Payment</w:t>
            </w:r>
            <w:r w:rsidR="00B45366" w:rsidRPr="00E4246F">
              <w:rPr>
                <w:rFonts w:ascii="Arial" w:hAnsi="Arial" w:cs="Arial"/>
                <w:spacing w:val="-8"/>
                <w:sz w:val="20"/>
                <w:szCs w:val="20"/>
              </w:rPr>
              <w:t xml:space="preserve"> made</w:t>
            </w:r>
          </w:p>
        </w:tc>
      </w:tr>
      <w:tr w:rsidR="00B45366" w:rsidRPr="001809E1" w14:paraId="1BAC6FFA" w14:textId="77777777" w:rsidTr="00A074DD">
        <w:tc>
          <w:tcPr>
            <w:tcW w:w="2433" w:type="dxa"/>
            <w:shd w:val="clear" w:color="auto" w:fill="auto"/>
          </w:tcPr>
          <w:p w14:paraId="4E8E4514" w14:textId="77777777" w:rsidR="00B45366" w:rsidRPr="00E4246F" w:rsidRDefault="00B45366" w:rsidP="001953F3">
            <w:pPr>
              <w:spacing w:before="20" w:after="0"/>
              <w:rPr>
                <w:rFonts w:ascii="Arial" w:hAnsi="Arial" w:cs="Arial"/>
                <w:spacing w:val="-8"/>
                <w:sz w:val="20"/>
                <w:szCs w:val="20"/>
              </w:rPr>
            </w:pPr>
          </w:p>
        </w:tc>
        <w:tc>
          <w:tcPr>
            <w:tcW w:w="2434" w:type="dxa"/>
            <w:shd w:val="clear" w:color="auto" w:fill="auto"/>
          </w:tcPr>
          <w:p w14:paraId="42FCF98A" w14:textId="77777777" w:rsidR="00B45366" w:rsidRPr="00E4246F" w:rsidRDefault="00B45366" w:rsidP="001953F3">
            <w:pPr>
              <w:spacing w:before="20" w:after="0"/>
              <w:rPr>
                <w:rFonts w:ascii="Arial" w:hAnsi="Arial" w:cs="Arial"/>
                <w:spacing w:val="-8"/>
                <w:sz w:val="20"/>
                <w:szCs w:val="20"/>
              </w:rPr>
            </w:pPr>
          </w:p>
        </w:tc>
        <w:tc>
          <w:tcPr>
            <w:tcW w:w="1980" w:type="dxa"/>
            <w:shd w:val="clear" w:color="auto" w:fill="auto"/>
          </w:tcPr>
          <w:p w14:paraId="7DFE04D6"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973" w:type="dxa"/>
            <w:shd w:val="clear" w:color="auto" w:fill="auto"/>
          </w:tcPr>
          <w:p w14:paraId="150C808D"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r>
      <w:tr w:rsidR="00024DFC" w:rsidRPr="001809E1" w14:paraId="002AF4AB" w14:textId="77777777" w:rsidTr="00A074DD">
        <w:tc>
          <w:tcPr>
            <w:tcW w:w="2433" w:type="dxa"/>
            <w:shd w:val="clear" w:color="auto" w:fill="auto"/>
          </w:tcPr>
          <w:p w14:paraId="415079A0" w14:textId="77777777" w:rsidR="00024DFC" w:rsidRPr="00E4246F" w:rsidRDefault="00024DFC" w:rsidP="001953F3">
            <w:pPr>
              <w:spacing w:before="20" w:after="0"/>
              <w:rPr>
                <w:rFonts w:ascii="Arial" w:hAnsi="Arial" w:cs="Arial"/>
                <w:spacing w:val="-8"/>
                <w:sz w:val="20"/>
                <w:szCs w:val="20"/>
              </w:rPr>
            </w:pPr>
          </w:p>
        </w:tc>
        <w:tc>
          <w:tcPr>
            <w:tcW w:w="2434" w:type="dxa"/>
            <w:shd w:val="clear" w:color="auto" w:fill="auto"/>
          </w:tcPr>
          <w:p w14:paraId="4756C49E" w14:textId="77777777" w:rsidR="00024DFC" w:rsidRPr="00E4246F" w:rsidRDefault="00024DFC" w:rsidP="001953F3">
            <w:pPr>
              <w:spacing w:before="20" w:after="0"/>
              <w:rPr>
                <w:rFonts w:ascii="Arial" w:hAnsi="Arial" w:cs="Arial"/>
                <w:spacing w:val="-8"/>
                <w:sz w:val="20"/>
                <w:szCs w:val="20"/>
              </w:rPr>
            </w:pPr>
          </w:p>
        </w:tc>
        <w:tc>
          <w:tcPr>
            <w:tcW w:w="1980" w:type="dxa"/>
            <w:shd w:val="clear" w:color="auto" w:fill="auto"/>
          </w:tcPr>
          <w:p w14:paraId="66C1C4E7" w14:textId="77777777" w:rsidR="00024DFC" w:rsidRPr="00E4246F" w:rsidRDefault="00024DFC"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973" w:type="dxa"/>
            <w:shd w:val="clear" w:color="auto" w:fill="auto"/>
          </w:tcPr>
          <w:p w14:paraId="32ABB426" w14:textId="77777777" w:rsidR="00024DFC" w:rsidRPr="00E4246F" w:rsidRDefault="00024DFC"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r>
      <w:tr w:rsidR="00AF42EE" w:rsidRPr="001809E1" w14:paraId="6E091D43" w14:textId="77777777" w:rsidTr="00A074DD">
        <w:tc>
          <w:tcPr>
            <w:tcW w:w="2433" w:type="dxa"/>
            <w:shd w:val="clear" w:color="auto" w:fill="auto"/>
          </w:tcPr>
          <w:p w14:paraId="0AF8F5F4" w14:textId="77777777" w:rsidR="00AF42EE" w:rsidRPr="00E4246F" w:rsidRDefault="00AF42EE" w:rsidP="001953F3">
            <w:pPr>
              <w:spacing w:before="20" w:after="0"/>
              <w:rPr>
                <w:rFonts w:ascii="Arial" w:hAnsi="Arial" w:cs="Arial"/>
                <w:spacing w:val="-8"/>
                <w:sz w:val="20"/>
                <w:szCs w:val="20"/>
              </w:rPr>
            </w:pPr>
          </w:p>
        </w:tc>
        <w:tc>
          <w:tcPr>
            <w:tcW w:w="2434" w:type="dxa"/>
            <w:shd w:val="clear" w:color="auto" w:fill="auto"/>
          </w:tcPr>
          <w:p w14:paraId="0C003D1B" w14:textId="77777777" w:rsidR="00AF42EE" w:rsidRPr="00E4246F" w:rsidRDefault="00AF42EE" w:rsidP="001953F3">
            <w:pPr>
              <w:spacing w:before="20" w:after="0"/>
              <w:rPr>
                <w:rFonts w:ascii="Arial" w:hAnsi="Arial" w:cs="Arial"/>
                <w:spacing w:val="-8"/>
                <w:sz w:val="20"/>
                <w:szCs w:val="20"/>
              </w:rPr>
            </w:pPr>
          </w:p>
        </w:tc>
        <w:tc>
          <w:tcPr>
            <w:tcW w:w="1980" w:type="dxa"/>
            <w:shd w:val="clear" w:color="auto" w:fill="auto"/>
          </w:tcPr>
          <w:p w14:paraId="0034DDCA" w14:textId="77777777" w:rsidR="00AF42EE" w:rsidRPr="00E4246F" w:rsidRDefault="00AF42EE"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973" w:type="dxa"/>
            <w:shd w:val="clear" w:color="auto" w:fill="auto"/>
          </w:tcPr>
          <w:p w14:paraId="072D4051" w14:textId="77777777" w:rsidR="00AF42EE" w:rsidRPr="00E4246F" w:rsidRDefault="00AF42EE"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r>
      <w:tr w:rsidR="00B45366" w:rsidRPr="001809E1" w14:paraId="6D5A9DB7" w14:textId="77777777" w:rsidTr="00A074DD">
        <w:tc>
          <w:tcPr>
            <w:tcW w:w="2433" w:type="dxa"/>
            <w:shd w:val="clear" w:color="auto" w:fill="auto"/>
          </w:tcPr>
          <w:p w14:paraId="6EB474FD" w14:textId="77777777" w:rsidR="00B45366" w:rsidRPr="00E4246F" w:rsidRDefault="00B45366" w:rsidP="001953F3">
            <w:pPr>
              <w:spacing w:before="20" w:after="0"/>
              <w:rPr>
                <w:rFonts w:ascii="Arial" w:hAnsi="Arial" w:cs="Arial"/>
                <w:spacing w:val="-8"/>
                <w:sz w:val="20"/>
                <w:szCs w:val="20"/>
              </w:rPr>
            </w:pPr>
          </w:p>
        </w:tc>
        <w:tc>
          <w:tcPr>
            <w:tcW w:w="2434" w:type="dxa"/>
            <w:shd w:val="clear" w:color="auto" w:fill="auto"/>
          </w:tcPr>
          <w:p w14:paraId="1BF8FA09" w14:textId="77777777" w:rsidR="00B45366" w:rsidRPr="00E4246F" w:rsidRDefault="00B45366" w:rsidP="001953F3">
            <w:pPr>
              <w:spacing w:before="20" w:after="0"/>
              <w:rPr>
                <w:rFonts w:ascii="Arial" w:hAnsi="Arial" w:cs="Arial"/>
                <w:spacing w:val="-8"/>
                <w:sz w:val="20"/>
                <w:szCs w:val="20"/>
              </w:rPr>
            </w:pPr>
          </w:p>
        </w:tc>
        <w:tc>
          <w:tcPr>
            <w:tcW w:w="1980" w:type="dxa"/>
            <w:shd w:val="clear" w:color="auto" w:fill="auto"/>
          </w:tcPr>
          <w:p w14:paraId="399CE2F1"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973" w:type="dxa"/>
            <w:shd w:val="clear" w:color="auto" w:fill="auto"/>
          </w:tcPr>
          <w:p w14:paraId="52BB0FD1"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r>
    </w:tbl>
    <w:p w14:paraId="486158AF" w14:textId="77777777" w:rsidR="0041200F" w:rsidRPr="009A2C73" w:rsidRDefault="00C45A0D" w:rsidP="00F61B28">
      <w:pPr>
        <w:tabs>
          <w:tab w:val="left" w:pos="540"/>
        </w:tabs>
        <w:spacing w:before="200" w:after="40"/>
        <w:jc w:val="both"/>
        <w:outlineLvl w:val="1"/>
        <w:rPr>
          <w:rFonts w:ascii="Arial" w:hAnsi="Arial" w:cs="Arial"/>
          <w:b/>
        </w:rPr>
      </w:pPr>
      <w:r w:rsidRPr="009A2C73">
        <w:rPr>
          <w:rFonts w:ascii="Arial" w:hAnsi="Arial" w:cs="Arial"/>
          <w:b/>
          <w:bCs/>
        </w:rPr>
        <w:t>9</w:t>
      </w:r>
      <w:r w:rsidR="00D625FB" w:rsidRPr="009A2C73">
        <w:rPr>
          <w:rFonts w:ascii="Arial" w:hAnsi="Arial" w:cs="Arial"/>
          <w:b/>
          <w:bCs/>
        </w:rPr>
        <w:t>.</w:t>
      </w:r>
      <w:r w:rsidR="00D625FB" w:rsidRPr="009A2C73">
        <w:rPr>
          <w:rFonts w:ascii="Arial" w:hAnsi="Arial" w:cs="Arial"/>
          <w:b/>
        </w:rPr>
        <w:tab/>
      </w:r>
      <w:r w:rsidR="00D625FB">
        <w:rPr>
          <w:rFonts w:ascii="Arial" w:hAnsi="Arial" w:cs="Arial"/>
          <w:b/>
        </w:rPr>
        <w:t xml:space="preserve">Monthly </w:t>
      </w:r>
      <w:r w:rsidR="00BE29E4">
        <w:rPr>
          <w:rFonts w:ascii="Arial" w:hAnsi="Arial" w:cs="Arial"/>
          <w:b/>
        </w:rPr>
        <w:t>p</w:t>
      </w:r>
      <w:r w:rsidR="00D625FB">
        <w:rPr>
          <w:rFonts w:ascii="Arial" w:hAnsi="Arial" w:cs="Arial"/>
          <w:b/>
        </w:rPr>
        <w:t xml:space="preserve">ayments for </w:t>
      </w:r>
      <w:r w:rsidR="00BE29E4">
        <w:rPr>
          <w:rFonts w:ascii="Arial" w:hAnsi="Arial" w:cs="Arial"/>
          <w:b/>
        </w:rPr>
        <w:t>o</w:t>
      </w:r>
      <w:r w:rsidR="00B45366">
        <w:rPr>
          <w:rFonts w:ascii="Arial" w:hAnsi="Arial" w:cs="Arial"/>
          <w:b/>
        </w:rPr>
        <w:t xml:space="preserve">ther </w:t>
      </w:r>
      <w:r w:rsidR="00BE29E4">
        <w:rPr>
          <w:rFonts w:ascii="Arial" w:hAnsi="Arial" w:cs="Arial"/>
          <w:b/>
        </w:rPr>
        <w:t>d</w:t>
      </w:r>
      <w:r w:rsidR="00D625FB">
        <w:rPr>
          <w:rFonts w:ascii="Arial" w:hAnsi="Arial" w:cs="Arial"/>
          <w:b/>
        </w:rPr>
        <w:t>ebts</w:t>
      </w:r>
      <w:r w:rsidR="00B45366">
        <w:rPr>
          <w:rFonts w:ascii="Arial" w:hAnsi="Arial" w:cs="Arial"/>
          <w:b/>
        </w:rPr>
        <w:t xml:space="preserve"> </w:t>
      </w:r>
      <w:r w:rsidR="00B45366" w:rsidRPr="00CC394B">
        <w:rPr>
          <w:rFonts w:ascii="Arial" w:hAnsi="Arial" w:cs="Arial"/>
          <w:b/>
          <w:sz w:val="22"/>
        </w:rPr>
        <w:t>(</w:t>
      </w:r>
      <w:r w:rsidR="00B45366" w:rsidRPr="00CC394B">
        <w:rPr>
          <w:rFonts w:ascii="Arial" w:hAnsi="Arial" w:cs="Arial"/>
          <w:b/>
          <w:sz w:val="22"/>
          <w:u w:val="single"/>
        </w:rPr>
        <w:t>not</w:t>
      </w:r>
      <w:r w:rsidR="00B45366" w:rsidRPr="00CC394B">
        <w:rPr>
          <w:rFonts w:ascii="Arial" w:hAnsi="Arial" w:cs="Arial"/>
          <w:b/>
          <w:sz w:val="22"/>
        </w:rPr>
        <w:t xml:space="preserve"> included in expenses</w:t>
      </w:r>
      <w:r w:rsidR="002251C4" w:rsidRPr="00CC394B">
        <w:rPr>
          <w:rFonts w:ascii="Arial" w:hAnsi="Arial" w:cs="Arial"/>
          <w:b/>
          <w:sz w:val="22"/>
        </w:rPr>
        <w:t xml:space="preserve"> listed in section </w:t>
      </w:r>
      <w:r w:rsidR="00BE29E4" w:rsidRPr="009A2C73">
        <w:rPr>
          <w:rFonts w:ascii="Arial" w:hAnsi="Arial" w:cs="Arial"/>
          <w:b/>
          <w:sz w:val="22"/>
        </w:rPr>
        <w:t>7</w:t>
      </w:r>
      <w:r w:rsidR="00B45366" w:rsidRPr="00CC394B">
        <w:rPr>
          <w:rFonts w:ascii="Arial" w:hAnsi="Arial" w:cs="Arial"/>
          <w:b/>
          <w:sz w:val="22"/>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077"/>
        <w:gridCol w:w="1890"/>
        <w:gridCol w:w="1613"/>
        <w:gridCol w:w="1710"/>
        <w:gridCol w:w="1530"/>
      </w:tblGrid>
      <w:tr w:rsidR="00B45366" w:rsidRPr="001809E1" w14:paraId="6B5D4739" w14:textId="77777777" w:rsidTr="00A074DD">
        <w:tc>
          <w:tcPr>
            <w:tcW w:w="2077" w:type="dxa"/>
            <w:shd w:val="clear" w:color="auto" w:fill="auto"/>
          </w:tcPr>
          <w:p w14:paraId="59941E4B" w14:textId="77777777" w:rsidR="00B45366" w:rsidRPr="00E4246F" w:rsidRDefault="00006104" w:rsidP="001953F3">
            <w:pPr>
              <w:spacing w:after="0"/>
              <w:jc w:val="center"/>
              <w:rPr>
                <w:rFonts w:ascii="Arial" w:hAnsi="Arial" w:cs="Arial"/>
                <w:spacing w:val="-8"/>
                <w:sz w:val="20"/>
                <w:szCs w:val="20"/>
              </w:rPr>
            </w:pPr>
            <w:r w:rsidRPr="00E4246F">
              <w:rPr>
                <w:rFonts w:ascii="Arial" w:hAnsi="Arial" w:cs="Arial"/>
                <w:spacing w:val="-8"/>
                <w:sz w:val="20"/>
                <w:szCs w:val="20"/>
              </w:rPr>
              <w:t>Describe</w:t>
            </w:r>
            <w:r w:rsidR="00B45366" w:rsidRPr="00E4246F">
              <w:rPr>
                <w:rFonts w:ascii="Arial" w:hAnsi="Arial" w:cs="Arial"/>
                <w:spacing w:val="-8"/>
                <w:sz w:val="20"/>
                <w:szCs w:val="20"/>
              </w:rPr>
              <w:t xml:space="preserve"> Debt</w:t>
            </w:r>
            <w:r w:rsidR="00B45366" w:rsidRPr="00E4246F">
              <w:rPr>
                <w:rFonts w:ascii="Arial" w:hAnsi="Arial" w:cs="Arial"/>
                <w:spacing w:val="-8"/>
                <w:sz w:val="20"/>
                <w:szCs w:val="20"/>
              </w:rPr>
              <w:br/>
            </w:r>
            <w:r w:rsidR="00B45366" w:rsidRPr="00E4246F">
              <w:rPr>
                <w:rFonts w:ascii="Arial" w:hAnsi="Arial" w:cs="Arial"/>
                <w:i/>
                <w:spacing w:val="-8"/>
                <w:sz w:val="20"/>
                <w:szCs w:val="20"/>
              </w:rPr>
              <w:t>(credit card, loan, etc.)</w:t>
            </w:r>
          </w:p>
        </w:tc>
        <w:tc>
          <w:tcPr>
            <w:tcW w:w="1890" w:type="dxa"/>
            <w:shd w:val="clear" w:color="auto" w:fill="auto"/>
          </w:tcPr>
          <w:p w14:paraId="225B1297" w14:textId="77777777" w:rsidR="00B45366" w:rsidRPr="00E4246F" w:rsidRDefault="00B45366" w:rsidP="001953F3">
            <w:pPr>
              <w:spacing w:after="0"/>
              <w:jc w:val="center"/>
              <w:rPr>
                <w:rFonts w:ascii="Arial" w:hAnsi="Arial" w:cs="Arial"/>
                <w:spacing w:val="-8"/>
                <w:sz w:val="20"/>
                <w:szCs w:val="20"/>
              </w:rPr>
            </w:pPr>
            <w:r w:rsidRPr="00E4246F">
              <w:rPr>
                <w:rFonts w:ascii="Arial" w:hAnsi="Arial" w:cs="Arial"/>
                <w:spacing w:val="-8"/>
                <w:sz w:val="20"/>
                <w:szCs w:val="20"/>
              </w:rPr>
              <w:t>Who do you owe</w:t>
            </w:r>
            <w:r w:rsidRPr="00E4246F">
              <w:rPr>
                <w:rFonts w:ascii="Arial" w:hAnsi="Arial" w:cs="Arial"/>
                <w:spacing w:val="-8"/>
                <w:sz w:val="20"/>
                <w:szCs w:val="20"/>
              </w:rPr>
              <w:br/>
            </w:r>
            <w:r w:rsidRPr="00E4246F">
              <w:rPr>
                <w:rFonts w:ascii="Arial" w:hAnsi="Arial" w:cs="Arial"/>
                <w:i/>
                <w:spacing w:val="-8"/>
                <w:sz w:val="20"/>
                <w:szCs w:val="20"/>
              </w:rPr>
              <w:t>(Name of creditor)</w:t>
            </w:r>
          </w:p>
        </w:tc>
        <w:tc>
          <w:tcPr>
            <w:tcW w:w="1613" w:type="dxa"/>
            <w:shd w:val="clear" w:color="auto" w:fill="auto"/>
          </w:tcPr>
          <w:p w14:paraId="1AE5018D" w14:textId="77777777" w:rsidR="00B45366" w:rsidRPr="00E4246F" w:rsidRDefault="00B45366" w:rsidP="001953F3">
            <w:pPr>
              <w:spacing w:after="0"/>
              <w:jc w:val="center"/>
              <w:rPr>
                <w:rFonts w:ascii="Arial" w:hAnsi="Arial" w:cs="Arial"/>
                <w:spacing w:val="-8"/>
                <w:sz w:val="20"/>
                <w:szCs w:val="20"/>
              </w:rPr>
            </w:pPr>
            <w:r w:rsidRPr="00E4246F">
              <w:rPr>
                <w:rFonts w:ascii="Arial" w:hAnsi="Arial" w:cs="Arial"/>
                <w:spacing w:val="-8"/>
                <w:sz w:val="20"/>
                <w:szCs w:val="20"/>
              </w:rPr>
              <w:t>Amount you owe this creditor now</w:t>
            </w:r>
          </w:p>
        </w:tc>
        <w:tc>
          <w:tcPr>
            <w:tcW w:w="3240" w:type="dxa"/>
            <w:gridSpan w:val="2"/>
            <w:shd w:val="clear" w:color="auto" w:fill="auto"/>
          </w:tcPr>
          <w:p w14:paraId="5E7937C4" w14:textId="77777777" w:rsidR="00B45366" w:rsidRPr="00E4246F" w:rsidRDefault="00B45366" w:rsidP="001953F3">
            <w:pPr>
              <w:spacing w:after="0"/>
              <w:jc w:val="center"/>
              <w:rPr>
                <w:rFonts w:ascii="Arial" w:hAnsi="Arial" w:cs="Arial"/>
                <w:spacing w:val="-8"/>
                <w:sz w:val="20"/>
                <w:szCs w:val="20"/>
              </w:rPr>
            </w:pPr>
            <w:r w:rsidRPr="00E4246F">
              <w:rPr>
                <w:rFonts w:ascii="Arial" w:hAnsi="Arial" w:cs="Arial"/>
                <w:spacing w:val="-8"/>
                <w:sz w:val="20"/>
                <w:szCs w:val="20"/>
              </w:rPr>
              <w:t xml:space="preserve">Last Monthly Payment </w:t>
            </w:r>
            <w:r w:rsidRPr="00E4246F">
              <w:rPr>
                <w:rFonts w:ascii="Arial" w:hAnsi="Arial" w:cs="Arial"/>
                <w:spacing w:val="-8"/>
                <w:sz w:val="20"/>
                <w:szCs w:val="20"/>
              </w:rPr>
              <w:br/>
            </w:r>
            <w:r w:rsidRPr="00E4246F">
              <w:rPr>
                <w:rFonts w:ascii="Arial" w:hAnsi="Arial" w:cs="Arial"/>
                <w:i/>
                <w:spacing w:val="-8"/>
                <w:sz w:val="20"/>
                <w:szCs w:val="20"/>
              </w:rPr>
              <w:t>(Date and Amount)</w:t>
            </w:r>
          </w:p>
        </w:tc>
      </w:tr>
      <w:tr w:rsidR="00B45366" w:rsidRPr="001809E1" w14:paraId="5540F38B" w14:textId="77777777" w:rsidTr="00A074DD">
        <w:tc>
          <w:tcPr>
            <w:tcW w:w="2077" w:type="dxa"/>
            <w:shd w:val="clear" w:color="auto" w:fill="auto"/>
          </w:tcPr>
          <w:p w14:paraId="74823A8F" w14:textId="77777777" w:rsidR="00B45366" w:rsidRPr="00E4246F" w:rsidRDefault="00B45366" w:rsidP="001953F3">
            <w:pPr>
              <w:spacing w:before="20" w:after="0"/>
              <w:rPr>
                <w:rFonts w:ascii="Arial" w:hAnsi="Arial" w:cs="Arial"/>
                <w:spacing w:val="-8"/>
                <w:sz w:val="20"/>
                <w:szCs w:val="20"/>
              </w:rPr>
            </w:pPr>
          </w:p>
        </w:tc>
        <w:tc>
          <w:tcPr>
            <w:tcW w:w="1890" w:type="dxa"/>
            <w:shd w:val="clear" w:color="auto" w:fill="auto"/>
          </w:tcPr>
          <w:p w14:paraId="430D6CAC" w14:textId="77777777" w:rsidR="00B45366" w:rsidRPr="00E4246F" w:rsidRDefault="00B45366" w:rsidP="001953F3">
            <w:pPr>
              <w:spacing w:before="20" w:after="0"/>
              <w:rPr>
                <w:rFonts w:ascii="Arial" w:hAnsi="Arial" w:cs="Arial"/>
                <w:spacing w:val="-8"/>
                <w:sz w:val="20"/>
                <w:szCs w:val="20"/>
              </w:rPr>
            </w:pPr>
          </w:p>
        </w:tc>
        <w:tc>
          <w:tcPr>
            <w:tcW w:w="1613" w:type="dxa"/>
            <w:shd w:val="clear" w:color="auto" w:fill="auto"/>
          </w:tcPr>
          <w:p w14:paraId="750ECB89"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710" w:type="dxa"/>
            <w:shd w:val="clear" w:color="auto" w:fill="auto"/>
          </w:tcPr>
          <w:p w14:paraId="53A34ACB"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c>
          <w:tcPr>
            <w:tcW w:w="1530" w:type="dxa"/>
            <w:shd w:val="clear" w:color="auto" w:fill="auto"/>
          </w:tcPr>
          <w:p w14:paraId="3A7929AF"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r>
      <w:tr w:rsidR="00024DFC" w:rsidRPr="001809E1" w14:paraId="0FCEA090" w14:textId="77777777" w:rsidTr="00A074DD">
        <w:tc>
          <w:tcPr>
            <w:tcW w:w="2077" w:type="dxa"/>
            <w:shd w:val="clear" w:color="auto" w:fill="auto"/>
          </w:tcPr>
          <w:p w14:paraId="37CBF496" w14:textId="77777777" w:rsidR="00024DFC" w:rsidRPr="00E4246F" w:rsidRDefault="00024DFC" w:rsidP="001953F3">
            <w:pPr>
              <w:spacing w:before="20" w:after="0"/>
              <w:rPr>
                <w:rFonts w:ascii="Arial" w:hAnsi="Arial" w:cs="Arial"/>
                <w:spacing w:val="-8"/>
                <w:sz w:val="20"/>
                <w:szCs w:val="20"/>
              </w:rPr>
            </w:pPr>
          </w:p>
        </w:tc>
        <w:tc>
          <w:tcPr>
            <w:tcW w:w="1890" w:type="dxa"/>
            <w:shd w:val="clear" w:color="auto" w:fill="auto"/>
          </w:tcPr>
          <w:p w14:paraId="2672F736" w14:textId="77777777" w:rsidR="00024DFC" w:rsidRPr="00E4246F" w:rsidRDefault="00024DFC" w:rsidP="001953F3">
            <w:pPr>
              <w:spacing w:before="20" w:after="0"/>
              <w:rPr>
                <w:rFonts w:ascii="Arial" w:hAnsi="Arial" w:cs="Arial"/>
                <w:spacing w:val="-8"/>
                <w:sz w:val="20"/>
                <w:szCs w:val="20"/>
              </w:rPr>
            </w:pPr>
          </w:p>
        </w:tc>
        <w:tc>
          <w:tcPr>
            <w:tcW w:w="1613" w:type="dxa"/>
            <w:shd w:val="clear" w:color="auto" w:fill="auto"/>
          </w:tcPr>
          <w:p w14:paraId="2382887E" w14:textId="77777777" w:rsidR="00024DFC" w:rsidRPr="00E4246F" w:rsidRDefault="00024DFC"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710" w:type="dxa"/>
            <w:shd w:val="clear" w:color="auto" w:fill="auto"/>
          </w:tcPr>
          <w:p w14:paraId="61BB1440" w14:textId="77777777" w:rsidR="00024DFC" w:rsidRPr="00E4246F" w:rsidRDefault="00024DFC"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c>
          <w:tcPr>
            <w:tcW w:w="1530" w:type="dxa"/>
            <w:shd w:val="clear" w:color="auto" w:fill="auto"/>
          </w:tcPr>
          <w:p w14:paraId="6104CA38" w14:textId="77777777" w:rsidR="00024DFC" w:rsidRPr="00E4246F" w:rsidRDefault="00024DFC" w:rsidP="001953F3">
            <w:pPr>
              <w:spacing w:before="20" w:after="0"/>
              <w:rPr>
                <w:rFonts w:ascii="Arial" w:hAnsi="Arial" w:cs="Arial"/>
                <w:spacing w:val="-8"/>
                <w:sz w:val="20"/>
                <w:szCs w:val="20"/>
              </w:rPr>
            </w:pPr>
            <w:r w:rsidRPr="00E4246F">
              <w:rPr>
                <w:rFonts w:ascii="Arial" w:hAnsi="Arial" w:cs="Arial"/>
                <w:spacing w:val="-8"/>
                <w:sz w:val="20"/>
                <w:szCs w:val="20"/>
              </w:rPr>
              <w:t>$</w:t>
            </w:r>
          </w:p>
        </w:tc>
      </w:tr>
      <w:tr w:rsidR="00CC394B" w:rsidRPr="001809E1" w14:paraId="2CF99D9C" w14:textId="77777777" w:rsidTr="00A074DD">
        <w:tc>
          <w:tcPr>
            <w:tcW w:w="2077" w:type="dxa"/>
            <w:shd w:val="clear" w:color="auto" w:fill="auto"/>
          </w:tcPr>
          <w:p w14:paraId="04F25C1A" w14:textId="77777777" w:rsidR="00CC394B" w:rsidRPr="00E4246F" w:rsidRDefault="00CC394B" w:rsidP="001953F3">
            <w:pPr>
              <w:spacing w:before="20" w:after="0"/>
              <w:rPr>
                <w:rFonts w:ascii="Arial" w:hAnsi="Arial" w:cs="Arial"/>
                <w:spacing w:val="-8"/>
                <w:sz w:val="20"/>
                <w:szCs w:val="20"/>
              </w:rPr>
            </w:pPr>
          </w:p>
        </w:tc>
        <w:tc>
          <w:tcPr>
            <w:tcW w:w="1890" w:type="dxa"/>
            <w:shd w:val="clear" w:color="auto" w:fill="auto"/>
          </w:tcPr>
          <w:p w14:paraId="60C4163A" w14:textId="77777777" w:rsidR="00CC394B" w:rsidRPr="00E4246F" w:rsidRDefault="00CC394B" w:rsidP="001953F3">
            <w:pPr>
              <w:spacing w:before="20" w:after="0"/>
              <w:rPr>
                <w:rFonts w:ascii="Arial" w:hAnsi="Arial" w:cs="Arial"/>
                <w:spacing w:val="-8"/>
                <w:sz w:val="20"/>
                <w:szCs w:val="20"/>
              </w:rPr>
            </w:pPr>
          </w:p>
        </w:tc>
        <w:tc>
          <w:tcPr>
            <w:tcW w:w="1613" w:type="dxa"/>
            <w:shd w:val="clear" w:color="auto" w:fill="auto"/>
          </w:tcPr>
          <w:p w14:paraId="5D95A588" w14:textId="77777777" w:rsidR="00CC394B" w:rsidRPr="00E4246F" w:rsidRDefault="00CC394B"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710" w:type="dxa"/>
            <w:shd w:val="clear" w:color="auto" w:fill="auto"/>
          </w:tcPr>
          <w:p w14:paraId="50FC32EA" w14:textId="77777777" w:rsidR="00CC394B" w:rsidRPr="00E4246F" w:rsidRDefault="00CC394B"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c>
          <w:tcPr>
            <w:tcW w:w="1530" w:type="dxa"/>
            <w:shd w:val="clear" w:color="auto" w:fill="auto"/>
          </w:tcPr>
          <w:p w14:paraId="763A130C" w14:textId="77777777" w:rsidR="00CC394B" w:rsidRPr="00E4246F" w:rsidRDefault="00CC394B" w:rsidP="001953F3">
            <w:pPr>
              <w:spacing w:before="20" w:after="0"/>
              <w:rPr>
                <w:rFonts w:ascii="Arial" w:hAnsi="Arial" w:cs="Arial"/>
                <w:spacing w:val="-8"/>
                <w:sz w:val="20"/>
                <w:szCs w:val="20"/>
              </w:rPr>
            </w:pPr>
            <w:r w:rsidRPr="00E4246F">
              <w:rPr>
                <w:rFonts w:ascii="Arial" w:hAnsi="Arial" w:cs="Arial"/>
                <w:spacing w:val="-8"/>
                <w:sz w:val="20"/>
                <w:szCs w:val="20"/>
              </w:rPr>
              <w:t>$</w:t>
            </w:r>
          </w:p>
        </w:tc>
      </w:tr>
      <w:tr w:rsidR="00B45366" w:rsidRPr="001809E1" w14:paraId="348FCA59" w14:textId="77777777" w:rsidTr="00A074DD">
        <w:tc>
          <w:tcPr>
            <w:tcW w:w="2077" w:type="dxa"/>
            <w:shd w:val="clear" w:color="auto" w:fill="auto"/>
          </w:tcPr>
          <w:p w14:paraId="7F203306" w14:textId="77777777" w:rsidR="00B45366" w:rsidRPr="00E4246F" w:rsidRDefault="00B45366" w:rsidP="001953F3">
            <w:pPr>
              <w:spacing w:before="20" w:after="0"/>
              <w:rPr>
                <w:rFonts w:ascii="Arial" w:hAnsi="Arial" w:cs="Arial"/>
                <w:spacing w:val="-8"/>
                <w:sz w:val="20"/>
                <w:szCs w:val="20"/>
              </w:rPr>
            </w:pPr>
          </w:p>
        </w:tc>
        <w:tc>
          <w:tcPr>
            <w:tcW w:w="1890" w:type="dxa"/>
            <w:shd w:val="clear" w:color="auto" w:fill="auto"/>
          </w:tcPr>
          <w:p w14:paraId="115266B7" w14:textId="77777777" w:rsidR="00B45366" w:rsidRPr="00E4246F" w:rsidRDefault="00B45366" w:rsidP="001953F3">
            <w:pPr>
              <w:spacing w:before="20" w:after="0"/>
              <w:rPr>
                <w:rFonts w:ascii="Arial" w:hAnsi="Arial" w:cs="Arial"/>
                <w:spacing w:val="-8"/>
                <w:sz w:val="20"/>
                <w:szCs w:val="20"/>
              </w:rPr>
            </w:pPr>
          </w:p>
        </w:tc>
        <w:tc>
          <w:tcPr>
            <w:tcW w:w="1613" w:type="dxa"/>
            <w:shd w:val="clear" w:color="auto" w:fill="auto"/>
          </w:tcPr>
          <w:p w14:paraId="213B45EF"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710" w:type="dxa"/>
            <w:shd w:val="clear" w:color="auto" w:fill="auto"/>
          </w:tcPr>
          <w:p w14:paraId="79F6B84A"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c>
          <w:tcPr>
            <w:tcW w:w="1530" w:type="dxa"/>
            <w:shd w:val="clear" w:color="auto" w:fill="auto"/>
          </w:tcPr>
          <w:p w14:paraId="0908E041"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r>
      <w:tr w:rsidR="00B45366" w:rsidRPr="001809E1" w14:paraId="33F8493E" w14:textId="77777777" w:rsidTr="00A074DD">
        <w:tc>
          <w:tcPr>
            <w:tcW w:w="2077" w:type="dxa"/>
            <w:shd w:val="clear" w:color="auto" w:fill="auto"/>
          </w:tcPr>
          <w:p w14:paraId="0B527CAC" w14:textId="77777777" w:rsidR="00B45366" w:rsidRPr="00E4246F" w:rsidRDefault="00B45366" w:rsidP="001953F3">
            <w:pPr>
              <w:spacing w:before="20" w:after="0"/>
              <w:rPr>
                <w:rFonts w:ascii="Arial" w:hAnsi="Arial" w:cs="Arial"/>
                <w:spacing w:val="-8"/>
                <w:sz w:val="20"/>
                <w:szCs w:val="20"/>
              </w:rPr>
            </w:pPr>
          </w:p>
        </w:tc>
        <w:tc>
          <w:tcPr>
            <w:tcW w:w="1890" w:type="dxa"/>
            <w:shd w:val="clear" w:color="auto" w:fill="auto"/>
          </w:tcPr>
          <w:p w14:paraId="768578C5" w14:textId="77777777" w:rsidR="00B45366" w:rsidRPr="00E4246F" w:rsidRDefault="00B45366" w:rsidP="001953F3">
            <w:pPr>
              <w:spacing w:before="20" w:after="0"/>
              <w:rPr>
                <w:rFonts w:ascii="Arial" w:hAnsi="Arial" w:cs="Arial"/>
                <w:spacing w:val="-8"/>
                <w:sz w:val="20"/>
                <w:szCs w:val="20"/>
              </w:rPr>
            </w:pPr>
          </w:p>
        </w:tc>
        <w:tc>
          <w:tcPr>
            <w:tcW w:w="1613" w:type="dxa"/>
            <w:shd w:val="clear" w:color="auto" w:fill="auto"/>
          </w:tcPr>
          <w:p w14:paraId="797716CC"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710" w:type="dxa"/>
            <w:shd w:val="clear" w:color="auto" w:fill="auto"/>
          </w:tcPr>
          <w:p w14:paraId="68B28C6A"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c>
          <w:tcPr>
            <w:tcW w:w="1530" w:type="dxa"/>
            <w:shd w:val="clear" w:color="auto" w:fill="auto"/>
          </w:tcPr>
          <w:p w14:paraId="24C1A589"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r>
      <w:tr w:rsidR="00B45366" w:rsidRPr="001809E1" w14:paraId="241C0640" w14:textId="77777777" w:rsidTr="00FB6272">
        <w:tc>
          <w:tcPr>
            <w:tcW w:w="2077" w:type="dxa"/>
            <w:shd w:val="clear" w:color="auto" w:fill="auto"/>
          </w:tcPr>
          <w:p w14:paraId="571EAC82" w14:textId="77777777" w:rsidR="00B45366" w:rsidRPr="00E4246F" w:rsidRDefault="00B45366" w:rsidP="001953F3">
            <w:pPr>
              <w:spacing w:before="20" w:after="0"/>
              <w:rPr>
                <w:rFonts w:ascii="Arial" w:hAnsi="Arial" w:cs="Arial"/>
                <w:spacing w:val="-8"/>
                <w:sz w:val="20"/>
                <w:szCs w:val="20"/>
              </w:rPr>
            </w:pPr>
          </w:p>
        </w:tc>
        <w:tc>
          <w:tcPr>
            <w:tcW w:w="1890" w:type="dxa"/>
            <w:shd w:val="clear" w:color="auto" w:fill="auto"/>
          </w:tcPr>
          <w:p w14:paraId="4ECCE106" w14:textId="77777777" w:rsidR="00B45366" w:rsidRPr="00E4246F" w:rsidRDefault="00B45366" w:rsidP="001953F3">
            <w:pPr>
              <w:spacing w:before="20" w:after="0"/>
              <w:rPr>
                <w:rFonts w:ascii="Arial" w:hAnsi="Arial" w:cs="Arial"/>
                <w:spacing w:val="-8"/>
                <w:sz w:val="20"/>
                <w:szCs w:val="20"/>
              </w:rPr>
            </w:pPr>
          </w:p>
        </w:tc>
        <w:tc>
          <w:tcPr>
            <w:tcW w:w="1613" w:type="dxa"/>
            <w:shd w:val="clear" w:color="auto" w:fill="auto"/>
          </w:tcPr>
          <w:p w14:paraId="24E18F4E"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c>
          <w:tcPr>
            <w:tcW w:w="1710" w:type="dxa"/>
            <w:shd w:val="clear" w:color="auto" w:fill="auto"/>
          </w:tcPr>
          <w:p w14:paraId="7C435AEE"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 xml:space="preserve">Date: </w:t>
            </w:r>
          </w:p>
        </w:tc>
        <w:tc>
          <w:tcPr>
            <w:tcW w:w="1530" w:type="dxa"/>
            <w:tcBorders>
              <w:bottom w:val="single" w:sz="12" w:space="0" w:color="auto"/>
            </w:tcBorders>
            <w:shd w:val="clear" w:color="auto" w:fill="auto"/>
          </w:tcPr>
          <w:p w14:paraId="3F04541F" w14:textId="77777777" w:rsidR="00B45366" w:rsidRPr="00E4246F" w:rsidRDefault="00B45366" w:rsidP="001953F3">
            <w:pPr>
              <w:spacing w:before="20" w:after="0"/>
              <w:rPr>
                <w:rFonts w:ascii="Arial" w:hAnsi="Arial" w:cs="Arial"/>
                <w:spacing w:val="-8"/>
                <w:sz w:val="20"/>
                <w:szCs w:val="20"/>
              </w:rPr>
            </w:pPr>
            <w:r w:rsidRPr="00E4246F">
              <w:rPr>
                <w:rFonts w:ascii="Arial" w:hAnsi="Arial" w:cs="Arial"/>
                <w:spacing w:val="-8"/>
                <w:sz w:val="20"/>
                <w:szCs w:val="20"/>
              </w:rPr>
              <w:t>$</w:t>
            </w:r>
          </w:p>
        </w:tc>
      </w:tr>
      <w:tr w:rsidR="00CC394B" w:rsidRPr="001809E1" w14:paraId="3E18C3A0" w14:textId="77777777" w:rsidTr="00FB6272">
        <w:tc>
          <w:tcPr>
            <w:tcW w:w="7290" w:type="dxa"/>
            <w:gridSpan w:val="4"/>
            <w:tcBorders>
              <w:right w:val="single" w:sz="12" w:space="0" w:color="auto"/>
            </w:tcBorders>
            <w:shd w:val="clear" w:color="auto" w:fill="auto"/>
          </w:tcPr>
          <w:p w14:paraId="622888AF" w14:textId="77777777" w:rsidR="00CC394B" w:rsidRPr="00E4246F" w:rsidRDefault="00CC394B" w:rsidP="001953F3">
            <w:pPr>
              <w:spacing w:before="60" w:after="0"/>
              <w:jc w:val="right"/>
              <w:rPr>
                <w:rFonts w:ascii="Arial" w:hAnsi="Arial" w:cs="Arial"/>
                <w:b/>
                <w:spacing w:val="-8"/>
                <w:sz w:val="20"/>
                <w:szCs w:val="20"/>
              </w:rPr>
            </w:pPr>
            <w:r w:rsidRPr="00E4246F">
              <w:rPr>
                <w:rFonts w:ascii="Arial" w:hAnsi="Arial" w:cs="Arial"/>
                <w:b/>
                <w:spacing w:val="-8"/>
                <w:sz w:val="20"/>
                <w:szCs w:val="20"/>
              </w:rPr>
              <w:t>Total Monthly Payments for Debts</w:t>
            </w:r>
          </w:p>
        </w:tc>
        <w:tc>
          <w:tcPr>
            <w:tcW w:w="1530" w:type="dxa"/>
            <w:tcBorders>
              <w:top w:val="single" w:sz="12" w:space="0" w:color="auto"/>
              <w:left w:val="single" w:sz="12" w:space="0" w:color="auto"/>
              <w:bottom w:val="single" w:sz="12" w:space="0" w:color="auto"/>
              <w:right w:val="single" w:sz="12" w:space="0" w:color="auto"/>
            </w:tcBorders>
            <w:shd w:val="clear" w:color="auto" w:fill="auto"/>
          </w:tcPr>
          <w:p w14:paraId="48108DB2" w14:textId="77777777" w:rsidR="00CC394B" w:rsidRPr="00E4246F" w:rsidRDefault="00CC394B" w:rsidP="001953F3">
            <w:pPr>
              <w:spacing w:before="60" w:after="0"/>
              <w:rPr>
                <w:rFonts w:ascii="Arial" w:hAnsi="Arial" w:cs="Arial"/>
                <w:spacing w:val="-8"/>
                <w:sz w:val="20"/>
                <w:szCs w:val="20"/>
              </w:rPr>
            </w:pPr>
          </w:p>
        </w:tc>
      </w:tr>
    </w:tbl>
    <w:p w14:paraId="5715A26C" w14:textId="77777777" w:rsidR="003814D3" w:rsidRPr="003814D3" w:rsidRDefault="00C45A0D" w:rsidP="00F61B28">
      <w:pPr>
        <w:tabs>
          <w:tab w:val="left" w:pos="540"/>
        </w:tabs>
        <w:spacing w:before="200" w:after="40"/>
        <w:jc w:val="both"/>
        <w:outlineLvl w:val="1"/>
        <w:rPr>
          <w:rFonts w:ascii="Arial" w:hAnsi="Arial" w:cs="Arial"/>
          <w:b/>
        </w:rPr>
      </w:pPr>
      <w:r w:rsidRPr="009A2C73">
        <w:rPr>
          <w:rFonts w:ascii="Arial" w:hAnsi="Arial" w:cs="Arial"/>
          <w:b/>
          <w:bCs/>
        </w:rPr>
        <w:t>10</w:t>
      </w:r>
      <w:r w:rsidR="003814D3" w:rsidRPr="009A2C73">
        <w:rPr>
          <w:rFonts w:ascii="Arial" w:hAnsi="Arial" w:cs="Arial"/>
          <w:b/>
          <w:bCs/>
        </w:rPr>
        <w:t>.</w:t>
      </w:r>
      <w:r w:rsidR="003814D3" w:rsidRPr="009A2C73">
        <w:rPr>
          <w:rFonts w:ascii="Arial" w:hAnsi="Arial" w:cs="Arial"/>
          <w:b/>
          <w:bCs/>
        </w:rPr>
        <w:tab/>
      </w:r>
      <w:r w:rsidR="003814D3" w:rsidRPr="003814D3">
        <w:rPr>
          <w:rFonts w:ascii="Arial" w:hAnsi="Arial" w:cs="Arial"/>
          <w:b/>
        </w:rPr>
        <w:t xml:space="preserve">Explanation of </w:t>
      </w:r>
      <w:r w:rsidR="00BE29E4">
        <w:rPr>
          <w:rFonts w:ascii="Arial" w:hAnsi="Arial" w:cs="Arial"/>
          <w:b/>
        </w:rPr>
        <w:t>e</w:t>
      </w:r>
      <w:r w:rsidR="003814D3" w:rsidRPr="003814D3">
        <w:rPr>
          <w:rFonts w:ascii="Arial" w:hAnsi="Arial" w:cs="Arial"/>
          <w:b/>
        </w:rPr>
        <w:t xml:space="preserve">xpenses </w:t>
      </w:r>
      <w:r w:rsidR="003814D3">
        <w:rPr>
          <w:rFonts w:ascii="Arial" w:hAnsi="Arial" w:cs="Arial"/>
          <w:b/>
        </w:rPr>
        <w:t xml:space="preserve">or </w:t>
      </w:r>
      <w:r w:rsidR="00BE29E4">
        <w:rPr>
          <w:rFonts w:ascii="Arial" w:hAnsi="Arial" w:cs="Arial"/>
          <w:b/>
        </w:rPr>
        <w:t>d</w:t>
      </w:r>
      <w:r w:rsidR="003814D3">
        <w:rPr>
          <w:rFonts w:ascii="Arial" w:hAnsi="Arial" w:cs="Arial"/>
          <w:b/>
        </w:rPr>
        <w:t xml:space="preserve">ebts </w:t>
      </w:r>
      <w:r w:rsidR="003814D3" w:rsidRPr="003814D3">
        <w:rPr>
          <w:rFonts w:ascii="Arial" w:hAnsi="Arial" w:cs="Arial"/>
          <w:b/>
        </w:rPr>
        <w:t xml:space="preserve">(if any needed): </w:t>
      </w:r>
    </w:p>
    <w:p w14:paraId="7404E625" w14:textId="77777777" w:rsidR="00CC394B" w:rsidRPr="009A2C73" w:rsidRDefault="00CC394B" w:rsidP="009D5F0E">
      <w:pPr>
        <w:tabs>
          <w:tab w:val="left" w:pos="9274"/>
        </w:tabs>
        <w:spacing w:before="120" w:after="0"/>
        <w:ind w:left="547"/>
        <w:jc w:val="both"/>
        <w:rPr>
          <w:rFonts w:ascii="Arial" w:hAnsi="Arial" w:cs="Arial"/>
          <w:u w:val="single"/>
        </w:rPr>
      </w:pPr>
      <w:r w:rsidRPr="009A2C73">
        <w:rPr>
          <w:rFonts w:ascii="Arial" w:hAnsi="Arial" w:cs="Arial"/>
          <w:u w:val="single"/>
        </w:rPr>
        <w:tab/>
      </w:r>
    </w:p>
    <w:p w14:paraId="7AFDFC45" w14:textId="77777777" w:rsidR="003814D3" w:rsidRPr="009A2C73" w:rsidRDefault="003814D3" w:rsidP="009D5F0E">
      <w:pPr>
        <w:tabs>
          <w:tab w:val="left" w:pos="9274"/>
        </w:tabs>
        <w:spacing w:before="120" w:after="0"/>
        <w:ind w:left="547"/>
        <w:jc w:val="both"/>
        <w:rPr>
          <w:rFonts w:ascii="Arial" w:hAnsi="Arial" w:cs="Arial"/>
          <w:u w:val="single"/>
        </w:rPr>
      </w:pPr>
      <w:r w:rsidRPr="009A2C73">
        <w:rPr>
          <w:rFonts w:ascii="Arial" w:hAnsi="Arial" w:cs="Arial"/>
          <w:u w:val="single"/>
        </w:rPr>
        <w:tab/>
      </w:r>
    </w:p>
    <w:p w14:paraId="7CC3D361" w14:textId="77777777" w:rsidR="003814D3" w:rsidRPr="009A2C73" w:rsidRDefault="003814D3" w:rsidP="009D5F0E">
      <w:pPr>
        <w:tabs>
          <w:tab w:val="left" w:pos="9274"/>
        </w:tabs>
        <w:spacing w:before="120" w:after="0"/>
        <w:ind w:left="547"/>
        <w:jc w:val="both"/>
        <w:rPr>
          <w:rFonts w:ascii="Arial" w:hAnsi="Arial" w:cs="Arial"/>
          <w:u w:val="single"/>
        </w:rPr>
      </w:pPr>
      <w:r w:rsidRPr="009A2C73">
        <w:rPr>
          <w:rFonts w:ascii="Arial" w:hAnsi="Arial" w:cs="Arial"/>
          <w:u w:val="single"/>
        </w:rPr>
        <w:tab/>
      </w:r>
    </w:p>
    <w:p w14:paraId="7F913B3A" w14:textId="77777777" w:rsidR="0041200F" w:rsidRDefault="007D3FC3" w:rsidP="00F61B28">
      <w:pPr>
        <w:tabs>
          <w:tab w:val="left" w:pos="540"/>
        </w:tabs>
        <w:spacing w:before="200" w:after="40"/>
        <w:jc w:val="both"/>
        <w:outlineLvl w:val="1"/>
        <w:rPr>
          <w:rFonts w:ascii="Arial" w:hAnsi="Arial" w:cs="Arial"/>
          <w:b/>
        </w:rPr>
      </w:pPr>
      <w:r w:rsidRPr="009A2C73">
        <w:rPr>
          <w:rFonts w:ascii="Arial" w:hAnsi="Arial" w:cs="Arial"/>
          <w:b/>
          <w:bCs/>
        </w:rPr>
        <w:t>1</w:t>
      </w:r>
      <w:r w:rsidR="00C45A0D" w:rsidRPr="009A2C73">
        <w:rPr>
          <w:rFonts w:ascii="Arial" w:hAnsi="Arial" w:cs="Arial"/>
          <w:b/>
          <w:bCs/>
        </w:rPr>
        <w:t>1</w:t>
      </w:r>
      <w:r w:rsidRPr="009A2C73">
        <w:rPr>
          <w:rFonts w:ascii="Arial" w:hAnsi="Arial" w:cs="Arial"/>
          <w:b/>
          <w:bCs/>
        </w:rPr>
        <w:t>.</w:t>
      </w:r>
      <w:r w:rsidRPr="009A2C73">
        <w:rPr>
          <w:rFonts w:ascii="Arial" w:hAnsi="Arial" w:cs="Arial"/>
          <w:b/>
          <w:bCs/>
        </w:rPr>
        <w:tab/>
      </w:r>
      <w:r w:rsidR="00E02D6E">
        <w:rPr>
          <w:rFonts w:ascii="Arial" w:hAnsi="Arial" w:cs="Arial"/>
          <w:b/>
        </w:rPr>
        <w:t>Lawyer</w:t>
      </w:r>
      <w:r w:rsidR="0041200F">
        <w:rPr>
          <w:rFonts w:ascii="Arial" w:hAnsi="Arial" w:cs="Arial"/>
          <w:b/>
        </w:rPr>
        <w:t xml:space="preserve"> Fees</w:t>
      </w:r>
    </w:p>
    <w:p w14:paraId="019A1E2E" w14:textId="77777777" w:rsidR="00991E07" w:rsidRPr="00A375ED" w:rsidRDefault="00991E07" w:rsidP="001953F3">
      <w:pPr>
        <w:tabs>
          <w:tab w:val="left" w:pos="540"/>
        </w:tabs>
        <w:spacing w:before="60" w:after="60"/>
        <w:ind w:left="547"/>
        <w:jc w:val="both"/>
        <w:rPr>
          <w:rFonts w:ascii="Arial" w:hAnsi="Arial" w:cs="Arial"/>
          <w:sz w:val="22"/>
        </w:rPr>
      </w:pPr>
      <w:r w:rsidRPr="00A375ED">
        <w:rPr>
          <w:rFonts w:ascii="Arial" w:hAnsi="Arial" w:cs="Arial"/>
          <w:sz w:val="22"/>
          <w:szCs w:val="22"/>
        </w:rPr>
        <w:t>List your total lawyer fees and costs for this case as of today.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1713"/>
        <w:gridCol w:w="1444"/>
        <w:gridCol w:w="5663"/>
      </w:tblGrid>
      <w:tr w:rsidR="00A233BE" w:rsidRPr="00991E07" w14:paraId="78FEB1F2" w14:textId="77777777" w:rsidTr="00352172">
        <w:trPr>
          <w:trHeight w:val="505"/>
        </w:trPr>
        <w:tc>
          <w:tcPr>
            <w:tcW w:w="1713" w:type="dxa"/>
            <w:shd w:val="clear" w:color="auto" w:fill="auto"/>
            <w:vAlign w:val="center"/>
          </w:tcPr>
          <w:p w14:paraId="108472CD" w14:textId="77777777" w:rsidR="00A233BE" w:rsidRPr="00E4246F" w:rsidRDefault="00A233BE" w:rsidP="001953F3">
            <w:pPr>
              <w:tabs>
                <w:tab w:val="center" w:pos="6390"/>
                <w:tab w:val="center" w:pos="8550"/>
              </w:tabs>
              <w:spacing w:after="0"/>
              <w:rPr>
                <w:rFonts w:ascii="Arial" w:hAnsi="Arial" w:cs="Arial"/>
                <w:spacing w:val="-8"/>
                <w:sz w:val="20"/>
                <w:szCs w:val="20"/>
              </w:rPr>
            </w:pPr>
            <w:r w:rsidRPr="00E4246F">
              <w:rPr>
                <w:rFonts w:ascii="Arial" w:hAnsi="Arial" w:cs="Arial"/>
                <w:spacing w:val="-8"/>
                <w:sz w:val="20"/>
                <w:szCs w:val="20"/>
              </w:rPr>
              <w:t>Amount paid</w:t>
            </w:r>
          </w:p>
        </w:tc>
        <w:tc>
          <w:tcPr>
            <w:tcW w:w="1444" w:type="dxa"/>
            <w:shd w:val="clear" w:color="auto" w:fill="auto"/>
            <w:vAlign w:val="center"/>
          </w:tcPr>
          <w:p w14:paraId="4434DCC5" w14:textId="77777777" w:rsidR="00A233BE" w:rsidRPr="00E4246F" w:rsidRDefault="00E25755" w:rsidP="001953F3">
            <w:pPr>
              <w:tabs>
                <w:tab w:val="center" w:pos="6390"/>
                <w:tab w:val="center" w:pos="8550"/>
              </w:tabs>
              <w:spacing w:after="0"/>
              <w:rPr>
                <w:rFonts w:ascii="Arial" w:hAnsi="Arial" w:cs="Arial"/>
                <w:spacing w:val="-8"/>
                <w:sz w:val="20"/>
                <w:szCs w:val="20"/>
              </w:rPr>
            </w:pPr>
            <w:r w:rsidRPr="00E4246F">
              <w:rPr>
                <w:rFonts w:ascii="Arial" w:hAnsi="Arial" w:cs="Arial"/>
                <w:spacing w:val="-8"/>
                <w:sz w:val="20"/>
                <w:szCs w:val="20"/>
              </w:rPr>
              <w:t>$</w:t>
            </w:r>
          </w:p>
        </w:tc>
        <w:tc>
          <w:tcPr>
            <w:tcW w:w="5663" w:type="dxa"/>
            <w:shd w:val="clear" w:color="auto" w:fill="auto"/>
          </w:tcPr>
          <w:p w14:paraId="3B063CAF" w14:textId="77777777" w:rsidR="00A233BE" w:rsidRPr="00E4246F" w:rsidRDefault="00A233BE" w:rsidP="001953F3">
            <w:pPr>
              <w:tabs>
                <w:tab w:val="center" w:pos="6390"/>
                <w:tab w:val="center" w:pos="8550"/>
              </w:tabs>
              <w:spacing w:after="0"/>
              <w:rPr>
                <w:rFonts w:ascii="Arial" w:hAnsi="Arial" w:cs="Arial"/>
                <w:spacing w:val="-8"/>
                <w:sz w:val="20"/>
                <w:szCs w:val="20"/>
              </w:rPr>
            </w:pPr>
            <w:r w:rsidRPr="00E4246F">
              <w:rPr>
                <w:rFonts w:ascii="Arial" w:hAnsi="Arial" w:cs="Arial"/>
                <w:b/>
                <w:spacing w:val="-8"/>
                <w:sz w:val="20"/>
                <w:szCs w:val="20"/>
              </w:rPr>
              <w:t>Source</w:t>
            </w:r>
            <w:r w:rsidRPr="00E4246F">
              <w:rPr>
                <w:rFonts w:ascii="Arial" w:hAnsi="Arial" w:cs="Arial"/>
                <w:spacing w:val="-8"/>
                <w:sz w:val="20"/>
                <w:szCs w:val="20"/>
              </w:rPr>
              <w:t xml:space="preserve"> of the money you used to pay these fees and costs:</w:t>
            </w:r>
          </w:p>
          <w:p w14:paraId="7952CFE6" w14:textId="77777777" w:rsidR="00A233BE" w:rsidRPr="00E4246F" w:rsidRDefault="00A233BE" w:rsidP="001953F3">
            <w:pPr>
              <w:tabs>
                <w:tab w:val="center" w:pos="6390"/>
                <w:tab w:val="center" w:pos="8550"/>
              </w:tabs>
              <w:spacing w:after="0"/>
              <w:rPr>
                <w:rFonts w:ascii="Arial" w:hAnsi="Arial" w:cs="Arial"/>
                <w:spacing w:val="-8"/>
                <w:sz w:val="20"/>
                <w:szCs w:val="20"/>
              </w:rPr>
            </w:pPr>
          </w:p>
        </w:tc>
      </w:tr>
      <w:tr w:rsidR="00A233BE" w:rsidRPr="00991E07" w14:paraId="68A8C132" w14:textId="77777777" w:rsidTr="00352172">
        <w:trPr>
          <w:trHeight w:val="505"/>
        </w:trPr>
        <w:tc>
          <w:tcPr>
            <w:tcW w:w="1713" w:type="dxa"/>
            <w:shd w:val="clear" w:color="auto" w:fill="auto"/>
            <w:vAlign w:val="center"/>
          </w:tcPr>
          <w:p w14:paraId="5DFD99CE" w14:textId="77777777" w:rsidR="00A233BE" w:rsidRPr="00E4246F" w:rsidRDefault="00A233BE" w:rsidP="001953F3">
            <w:pPr>
              <w:tabs>
                <w:tab w:val="center" w:pos="6390"/>
                <w:tab w:val="center" w:pos="8550"/>
              </w:tabs>
              <w:spacing w:after="0"/>
              <w:rPr>
                <w:rFonts w:ascii="Arial" w:hAnsi="Arial" w:cs="Arial"/>
                <w:spacing w:val="-8"/>
                <w:sz w:val="20"/>
                <w:szCs w:val="20"/>
              </w:rPr>
            </w:pPr>
            <w:r w:rsidRPr="00E4246F">
              <w:rPr>
                <w:rFonts w:ascii="Arial" w:hAnsi="Arial" w:cs="Arial"/>
                <w:spacing w:val="-8"/>
                <w:sz w:val="20"/>
                <w:szCs w:val="20"/>
              </w:rPr>
              <w:t>Amount still owed</w:t>
            </w:r>
          </w:p>
        </w:tc>
        <w:tc>
          <w:tcPr>
            <w:tcW w:w="1444" w:type="dxa"/>
            <w:shd w:val="clear" w:color="auto" w:fill="auto"/>
            <w:vAlign w:val="center"/>
          </w:tcPr>
          <w:p w14:paraId="65026EA4" w14:textId="77777777" w:rsidR="00A233BE" w:rsidRPr="00E4246F" w:rsidRDefault="00E25755" w:rsidP="001953F3">
            <w:pPr>
              <w:tabs>
                <w:tab w:val="center" w:pos="6390"/>
                <w:tab w:val="center" w:pos="8550"/>
              </w:tabs>
              <w:spacing w:after="0"/>
              <w:rPr>
                <w:rFonts w:ascii="Arial" w:hAnsi="Arial" w:cs="Arial"/>
                <w:spacing w:val="-8"/>
                <w:sz w:val="20"/>
                <w:szCs w:val="20"/>
              </w:rPr>
            </w:pPr>
            <w:r w:rsidRPr="00E4246F">
              <w:rPr>
                <w:rFonts w:ascii="Arial" w:hAnsi="Arial" w:cs="Arial"/>
                <w:spacing w:val="-8"/>
                <w:sz w:val="20"/>
                <w:szCs w:val="20"/>
              </w:rPr>
              <w:t>$</w:t>
            </w:r>
          </w:p>
        </w:tc>
        <w:tc>
          <w:tcPr>
            <w:tcW w:w="5663" w:type="dxa"/>
            <w:vMerge w:val="restart"/>
            <w:shd w:val="clear" w:color="auto" w:fill="auto"/>
          </w:tcPr>
          <w:p w14:paraId="295B7E9E" w14:textId="77777777" w:rsidR="00A233BE" w:rsidRPr="00E4246F" w:rsidRDefault="00A233BE" w:rsidP="001953F3">
            <w:pPr>
              <w:tabs>
                <w:tab w:val="center" w:pos="6390"/>
                <w:tab w:val="center" w:pos="8550"/>
              </w:tabs>
              <w:spacing w:after="0"/>
              <w:rPr>
                <w:rFonts w:ascii="Arial" w:hAnsi="Arial" w:cs="Arial"/>
                <w:spacing w:val="-8"/>
                <w:sz w:val="20"/>
                <w:szCs w:val="20"/>
              </w:rPr>
            </w:pPr>
            <w:r w:rsidRPr="00E4246F">
              <w:rPr>
                <w:rFonts w:ascii="Arial" w:hAnsi="Arial" w:cs="Arial"/>
                <w:spacing w:val="-8"/>
                <w:sz w:val="20"/>
                <w:szCs w:val="20"/>
              </w:rPr>
              <w:t>Describe your agreement with your lawyer to pay your fees and costs:</w:t>
            </w:r>
            <w:r w:rsidR="002251C4" w:rsidRPr="00E4246F">
              <w:rPr>
                <w:rFonts w:ascii="Arial" w:hAnsi="Arial" w:cs="Arial"/>
                <w:spacing w:val="-8"/>
                <w:sz w:val="20"/>
                <w:szCs w:val="20"/>
              </w:rPr>
              <w:t xml:space="preserve"> </w:t>
            </w:r>
          </w:p>
          <w:p w14:paraId="36154299" w14:textId="77777777" w:rsidR="00A233BE" w:rsidRPr="00E4246F" w:rsidRDefault="00A233BE" w:rsidP="001953F3">
            <w:pPr>
              <w:tabs>
                <w:tab w:val="center" w:pos="6390"/>
                <w:tab w:val="center" w:pos="8550"/>
              </w:tabs>
              <w:spacing w:after="0"/>
              <w:rPr>
                <w:rFonts w:ascii="Arial" w:hAnsi="Arial" w:cs="Arial"/>
                <w:spacing w:val="-8"/>
                <w:sz w:val="20"/>
                <w:szCs w:val="20"/>
              </w:rPr>
            </w:pPr>
          </w:p>
        </w:tc>
      </w:tr>
      <w:tr w:rsidR="00A233BE" w:rsidRPr="00991E07" w14:paraId="678A25C3" w14:textId="77777777" w:rsidTr="00352172">
        <w:trPr>
          <w:trHeight w:val="505"/>
        </w:trPr>
        <w:tc>
          <w:tcPr>
            <w:tcW w:w="1713" w:type="dxa"/>
            <w:shd w:val="clear" w:color="auto" w:fill="auto"/>
            <w:vAlign w:val="center"/>
          </w:tcPr>
          <w:p w14:paraId="2D087E4C" w14:textId="77777777" w:rsidR="00A233BE" w:rsidRPr="00E4246F" w:rsidRDefault="00A233BE" w:rsidP="001953F3">
            <w:pPr>
              <w:tabs>
                <w:tab w:val="center" w:pos="6390"/>
                <w:tab w:val="center" w:pos="8550"/>
              </w:tabs>
              <w:spacing w:after="0"/>
              <w:rPr>
                <w:rFonts w:ascii="Arial" w:hAnsi="Arial" w:cs="Arial"/>
                <w:b/>
                <w:spacing w:val="-8"/>
                <w:sz w:val="20"/>
                <w:szCs w:val="20"/>
              </w:rPr>
            </w:pPr>
            <w:r w:rsidRPr="00E4246F">
              <w:rPr>
                <w:rFonts w:ascii="Arial" w:hAnsi="Arial" w:cs="Arial"/>
                <w:b/>
                <w:spacing w:val="-8"/>
                <w:sz w:val="20"/>
                <w:szCs w:val="20"/>
              </w:rPr>
              <w:t>Total Fees/Costs</w:t>
            </w:r>
          </w:p>
        </w:tc>
        <w:tc>
          <w:tcPr>
            <w:tcW w:w="1444" w:type="dxa"/>
            <w:shd w:val="clear" w:color="auto" w:fill="auto"/>
            <w:vAlign w:val="center"/>
          </w:tcPr>
          <w:p w14:paraId="39E1E900" w14:textId="77777777" w:rsidR="00A233BE" w:rsidRPr="00E4246F" w:rsidRDefault="00E25755" w:rsidP="001953F3">
            <w:pPr>
              <w:tabs>
                <w:tab w:val="center" w:pos="6390"/>
                <w:tab w:val="center" w:pos="8550"/>
              </w:tabs>
              <w:spacing w:after="0"/>
              <w:rPr>
                <w:rFonts w:ascii="Arial" w:hAnsi="Arial" w:cs="Arial"/>
                <w:spacing w:val="-8"/>
                <w:sz w:val="20"/>
                <w:szCs w:val="20"/>
              </w:rPr>
            </w:pPr>
            <w:r w:rsidRPr="00E4246F">
              <w:rPr>
                <w:rFonts w:ascii="Arial" w:hAnsi="Arial" w:cs="Arial"/>
                <w:spacing w:val="-8"/>
                <w:sz w:val="20"/>
                <w:szCs w:val="20"/>
              </w:rPr>
              <w:t>$</w:t>
            </w:r>
          </w:p>
        </w:tc>
        <w:tc>
          <w:tcPr>
            <w:tcW w:w="5663" w:type="dxa"/>
            <w:vMerge/>
            <w:shd w:val="clear" w:color="auto" w:fill="auto"/>
          </w:tcPr>
          <w:p w14:paraId="2AB4721A" w14:textId="77777777" w:rsidR="00A233BE" w:rsidRPr="00991E07" w:rsidRDefault="00A233BE" w:rsidP="001953F3">
            <w:pPr>
              <w:tabs>
                <w:tab w:val="center" w:pos="6390"/>
                <w:tab w:val="center" w:pos="8550"/>
              </w:tabs>
              <w:spacing w:after="0"/>
              <w:rPr>
                <w:rFonts w:ascii="Arial Narrow" w:hAnsi="Arial Narrow" w:cs="Arial"/>
                <w:sz w:val="22"/>
                <w:szCs w:val="22"/>
              </w:rPr>
            </w:pPr>
          </w:p>
        </w:tc>
      </w:tr>
    </w:tbl>
    <w:p w14:paraId="39D78D45" w14:textId="77777777" w:rsidR="00A254FD" w:rsidRPr="00F91F16" w:rsidRDefault="00A254FD" w:rsidP="00F61B28">
      <w:pPr>
        <w:pStyle w:val="WAnote"/>
        <w:tabs>
          <w:tab w:val="left" w:pos="540"/>
        </w:tabs>
        <w:spacing w:before="200" w:after="40"/>
        <w:ind w:firstLine="0"/>
        <w:jc w:val="both"/>
        <w:outlineLvl w:val="1"/>
      </w:pPr>
      <w:r w:rsidRPr="00482E5E">
        <w:t xml:space="preserve">I declare under penalty of perjury under the laws of the state of Washington that the </w:t>
      </w:r>
      <w:r w:rsidR="00000F23">
        <w:t>facts I have provided</w:t>
      </w:r>
      <w:r w:rsidR="00000F23" w:rsidRPr="00482E5E">
        <w:t xml:space="preserve"> </w:t>
      </w:r>
      <w:r w:rsidRPr="00482E5E">
        <w:t>on this form are true.</w:t>
      </w:r>
    </w:p>
    <w:p w14:paraId="1D536B55" w14:textId="77777777" w:rsidR="00AF42EE" w:rsidRPr="00A248AF" w:rsidRDefault="00AF42EE" w:rsidP="009D5F0E">
      <w:pPr>
        <w:tabs>
          <w:tab w:val="left" w:pos="6480"/>
          <w:tab w:val="left" w:pos="6750"/>
          <w:tab w:val="left" w:pos="9274"/>
        </w:tabs>
        <w:spacing w:before="200" w:after="0"/>
        <w:rPr>
          <w:rFonts w:ascii="Arial" w:hAnsi="Arial" w:cs="Arial"/>
          <w:sz w:val="20"/>
          <w:szCs w:val="20"/>
          <w:u w:val="single"/>
        </w:rPr>
      </w:pPr>
      <w:r w:rsidRPr="00A248AF">
        <w:rPr>
          <w:rFonts w:ascii="Arial" w:hAnsi="Arial" w:cs="Arial"/>
          <w:sz w:val="22"/>
          <w:szCs w:val="22"/>
        </w:rPr>
        <w:t>Signed at</w:t>
      </w:r>
      <w:r w:rsidR="00A248AF" w:rsidRPr="00A248AF">
        <w:rPr>
          <w:rFonts w:ascii="Arial" w:hAnsi="Arial" w:cs="Arial"/>
          <w:sz w:val="22"/>
          <w:szCs w:val="22"/>
        </w:rPr>
        <w:t xml:space="preserve"> </w:t>
      </w:r>
      <w:r w:rsidR="00A248AF" w:rsidRPr="00A248AF">
        <w:rPr>
          <w:rFonts w:ascii="Arial" w:hAnsi="Arial" w:cs="Arial"/>
          <w:i/>
          <w:sz w:val="22"/>
          <w:szCs w:val="22"/>
        </w:rPr>
        <w:t>(city and state):</w:t>
      </w:r>
      <w:r w:rsidRPr="00A248AF">
        <w:rPr>
          <w:rFonts w:ascii="Arial" w:hAnsi="Arial" w:cs="Arial"/>
          <w:sz w:val="20"/>
          <w:szCs w:val="20"/>
        </w:rPr>
        <w:t xml:space="preserve"> </w:t>
      </w:r>
      <w:r w:rsidRPr="00A248AF">
        <w:rPr>
          <w:rFonts w:ascii="Arial" w:hAnsi="Arial" w:cs="Arial"/>
          <w:sz w:val="20"/>
          <w:szCs w:val="20"/>
          <w:u w:val="single"/>
        </w:rPr>
        <w:tab/>
      </w:r>
      <w:r w:rsidRPr="00A248AF">
        <w:rPr>
          <w:rFonts w:ascii="Arial" w:hAnsi="Arial" w:cs="Arial"/>
          <w:sz w:val="20"/>
          <w:szCs w:val="20"/>
        </w:rPr>
        <w:tab/>
      </w:r>
      <w:r w:rsidRPr="00A248AF">
        <w:rPr>
          <w:rFonts w:ascii="Arial" w:hAnsi="Arial" w:cs="Arial"/>
          <w:sz w:val="22"/>
          <w:szCs w:val="22"/>
        </w:rPr>
        <w:t>Date:</w:t>
      </w:r>
      <w:r w:rsidRPr="00A248AF">
        <w:rPr>
          <w:rFonts w:ascii="Arial" w:hAnsi="Arial" w:cs="Arial"/>
          <w:sz w:val="20"/>
          <w:szCs w:val="20"/>
        </w:rPr>
        <w:t xml:space="preserve"> </w:t>
      </w:r>
      <w:r w:rsidRPr="00A248AF">
        <w:rPr>
          <w:rFonts w:ascii="Arial" w:hAnsi="Arial" w:cs="Arial"/>
          <w:sz w:val="20"/>
          <w:szCs w:val="20"/>
          <w:u w:val="single"/>
        </w:rPr>
        <w:tab/>
      </w:r>
    </w:p>
    <w:p w14:paraId="2449587F" w14:textId="2777D704" w:rsidR="00CC0F98" w:rsidRPr="00A248AF" w:rsidRDefault="00DC6EA8" w:rsidP="009D5F0E">
      <w:pPr>
        <w:tabs>
          <w:tab w:val="left" w:pos="4500"/>
          <w:tab w:val="left" w:pos="4770"/>
          <w:tab w:val="left" w:pos="9274"/>
        </w:tabs>
        <w:spacing w:before="200" w:after="0"/>
        <w:jc w:val="both"/>
        <w:rPr>
          <w:rFonts w:ascii="Arial" w:hAnsi="Arial" w:cs="Arial"/>
          <w:i/>
          <w:sz w:val="22"/>
          <w:szCs w:val="22"/>
        </w:rPr>
      </w:pPr>
      <w:r>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14:anchorId="6311BF21" wp14:editId="3C6A78C0">
                <wp:simplePos x="0" y="0"/>
                <wp:positionH relativeFrom="column">
                  <wp:posOffset>-48260</wp:posOffset>
                </wp:positionH>
                <wp:positionV relativeFrom="paragraph">
                  <wp:posOffset>154940</wp:posOffset>
                </wp:positionV>
                <wp:extent cx="164465" cy="65405"/>
                <wp:effectExtent l="0" t="7620" r="0" b="0"/>
                <wp:wrapNone/>
                <wp:docPr id="1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420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3.8pt;margin-top:12.2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" fillcolor="black" stroked="f">
                <o:lock v:ext="edit" aspectratio="t"/>
              </v:shape>
            </w:pict>
          </mc:Fallback>
        </mc:AlternateContent>
      </w:r>
      <w:r w:rsidR="00CC0F98" w:rsidRPr="00A248AF">
        <w:rPr>
          <w:rFonts w:ascii="Arial" w:hAnsi="Arial" w:cs="Arial"/>
          <w:sz w:val="22"/>
          <w:szCs w:val="22"/>
          <w:u w:val="single"/>
        </w:rPr>
        <w:tab/>
      </w:r>
      <w:r w:rsidR="00CC0F98" w:rsidRPr="00A248AF">
        <w:rPr>
          <w:rFonts w:ascii="Arial" w:hAnsi="Arial" w:cs="Arial"/>
          <w:sz w:val="22"/>
          <w:szCs w:val="22"/>
        </w:rPr>
        <w:tab/>
      </w:r>
      <w:r w:rsidR="00CC0F98" w:rsidRPr="00A248AF">
        <w:rPr>
          <w:rFonts w:ascii="Arial" w:hAnsi="Arial" w:cs="Arial"/>
          <w:sz w:val="22"/>
          <w:szCs w:val="22"/>
          <w:u w:val="single"/>
        </w:rPr>
        <w:tab/>
      </w:r>
    </w:p>
    <w:p w14:paraId="2CD4D7F4" w14:textId="77777777" w:rsidR="00CC0F98" w:rsidRDefault="00CC0F98" w:rsidP="001953F3">
      <w:pPr>
        <w:tabs>
          <w:tab w:val="left" w:pos="4770"/>
          <w:tab w:val="left" w:pos="9360"/>
        </w:tabs>
        <w:spacing w:after="0"/>
        <w:jc w:val="both"/>
        <w:rPr>
          <w:rFonts w:ascii="Arial" w:hAnsi="Arial" w:cs="Arial"/>
          <w:i/>
          <w:sz w:val="20"/>
          <w:szCs w:val="20"/>
        </w:rPr>
      </w:pPr>
      <w:r w:rsidRPr="00F91F16">
        <w:rPr>
          <w:rFonts w:ascii="Arial" w:hAnsi="Arial" w:cs="Arial"/>
          <w:i/>
          <w:sz w:val="20"/>
          <w:szCs w:val="20"/>
        </w:rPr>
        <w:t>Sign here</w:t>
      </w:r>
      <w:r w:rsidRPr="00F91F16">
        <w:rPr>
          <w:rFonts w:ascii="Arial" w:hAnsi="Arial" w:cs="Arial"/>
          <w:i/>
          <w:sz w:val="20"/>
          <w:szCs w:val="20"/>
        </w:rPr>
        <w:tab/>
        <w:t xml:space="preserve">Print name </w:t>
      </w:r>
    </w:p>
    <w:p w14:paraId="7C6D80FB" w14:textId="77777777" w:rsidR="005138F2" w:rsidRDefault="005138F2" w:rsidP="00F61B28">
      <w:pPr>
        <w:tabs>
          <w:tab w:val="left" w:pos="540"/>
        </w:tabs>
        <w:spacing w:before="200" w:after="40"/>
        <w:jc w:val="both"/>
        <w:outlineLvl w:val="1"/>
        <w:rPr>
          <w:rFonts w:ascii="Arial" w:hAnsi="Arial" w:cs="Arial"/>
          <w:sz w:val="22"/>
          <w:szCs w:val="22"/>
        </w:rPr>
      </w:pPr>
      <w:r>
        <w:rPr>
          <w:rFonts w:ascii="Arial" w:hAnsi="Arial" w:cs="Arial"/>
          <w:b/>
          <w:bCs/>
        </w:rPr>
        <w:t xml:space="preserve">Financial Records </w:t>
      </w:r>
      <w:r w:rsidR="00FE632D">
        <w:rPr>
          <w:rFonts w:ascii="Arial" w:hAnsi="Arial" w:cs="Arial"/>
          <w:b/>
          <w:bCs/>
        </w:rPr>
        <w:t xml:space="preserve">– </w:t>
      </w:r>
      <w:r w:rsidR="00FE632D" w:rsidRPr="00FE632D">
        <w:rPr>
          <w:rFonts w:ascii="Arial" w:hAnsi="Arial" w:cs="Arial"/>
          <w:bCs/>
          <w:sz w:val="22"/>
          <w:szCs w:val="22"/>
        </w:rPr>
        <w:t>Y</w:t>
      </w:r>
      <w:r w:rsidRPr="00FE632D">
        <w:rPr>
          <w:rFonts w:ascii="Arial" w:hAnsi="Arial" w:cs="Arial"/>
          <w:sz w:val="22"/>
          <w:szCs w:val="22"/>
        </w:rPr>
        <w:t>o</w:t>
      </w:r>
      <w:r>
        <w:rPr>
          <w:rFonts w:ascii="Arial" w:hAnsi="Arial" w:cs="Arial"/>
          <w:sz w:val="22"/>
          <w:szCs w:val="22"/>
        </w:rPr>
        <w:t xml:space="preserve">u must provide financial records as required by statute and state and local court rules.  These records may include: </w:t>
      </w:r>
    </w:p>
    <w:p w14:paraId="207BCF07" w14:textId="77777777" w:rsidR="00F61B28" w:rsidRPr="00D5264F" w:rsidRDefault="00F61B28" w:rsidP="00EF07DC">
      <w:pPr>
        <w:pStyle w:val="BodyText"/>
        <w:numPr>
          <w:ilvl w:val="0"/>
          <w:numId w:val="19"/>
        </w:numPr>
        <w:tabs>
          <w:tab w:val="left" w:pos="9360"/>
        </w:tabs>
        <w:spacing w:before="50"/>
        <w:ind w:left="450" w:hanging="216"/>
        <w:rPr>
          <w:rFonts w:ascii="Arial" w:hAnsi="Arial" w:cs="Arial"/>
          <w:b w:val="0"/>
          <w:sz w:val="22"/>
          <w:szCs w:val="22"/>
        </w:rPr>
      </w:pPr>
      <w:r w:rsidRPr="00D5264F">
        <w:rPr>
          <w:rFonts w:ascii="Arial" w:hAnsi="Arial" w:cs="Arial"/>
          <w:b w:val="0"/>
          <w:sz w:val="22"/>
          <w:szCs w:val="22"/>
        </w:rPr>
        <w:lastRenderedPageBreak/>
        <w:t xml:space="preserve">Personal Income Tax Returns </w:t>
      </w:r>
    </w:p>
    <w:p w14:paraId="52002815" w14:textId="77777777" w:rsidR="00221EAE" w:rsidRDefault="00F61B28" w:rsidP="00EF07DC">
      <w:pPr>
        <w:pStyle w:val="BodyText"/>
        <w:numPr>
          <w:ilvl w:val="0"/>
          <w:numId w:val="19"/>
        </w:numPr>
        <w:tabs>
          <w:tab w:val="left" w:pos="9360"/>
        </w:tabs>
        <w:spacing w:before="50"/>
        <w:ind w:left="450" w:hanging="216"/>
        <w:rPr>
          <w:rFonts w:ascii="Arial" w:hAnsi="Arial" w:cs="Arial"/>
          <w:b w:val="0"/>
          <w:sz w:val="22"/>
          <w:szCs w:val="22"/>
        </w:rPr>
      </w:pPr>
      <w:r w:rsidRPr="00D5264F">
        <w:rPr>
          <w:rFonts w:ascii="Arial" w:hAnsi="Arial" w:cs="Arial"/>
          <w:b w:val="0"/>
          <w:sz w:val="22"/>
          <w:szCs w:val="22"/>
        </w:rPr>
        <w:t>Pay stubs</w:t>
      </w:r>
      <w:r w:rsidRPr="00F61B28">
        <w:rPr>
          <w:rFonts w:ascii="Arial" w:hAnsi="Arial" w:cs="Arial"/>
          <w:b w:val="0"/>
          <w:sz w:val="22"/>
          <w:szCs w:val="22"/>
        </w:rPr>
        <w:t xml:space="preserve"> </w:t>
      </w:r>
    </w:p>
    <w:p w14:paraId="08B5FC51" w14:textId="77777777" w:rsidR="00EF07DC" w:rsidRDefault="00F61B28" w:rsidP="00EF07DC">
      <w:pPr>
        <w:pStyle w:val="BodyText"/>
        <w:numPr>
          <w:ilvl w:val="0"/>
          <w:numId w:val="19"/>
        </w:numPr>
        <w:tabs>
          <w:tab w:val="left" w:pos="9360"/>
        </w:tabs>
        <w:spacing w:before="50"/>
        <w:ind w:left="450" w:hanging="216"/>
        <w:rPr>
          <w:rFonts w:ascii="Arial" w:hAnsi="Arial" w:cs="Arial"/>
          <w:b w:val="0"/>
          <w:sz w:val="22"/>
          <w:szCs w:val="22"/>
        </w:rPr>
      </w:pPr>
      <w:r w:rsidRPr="00D5264F">
        <w:rPr>
          <w:rFonts w:ascii="Arial" w:hAnsi="Arial" w:cs="Arial"/>
          <w:b w:val="0"/>
          <w:sz w:val="22"/>
          <w:szCs w:val="22"/>
        </w:rPr>
        <w:t xml:space="preserve">Partnership or Corporate Income Tax Returns </w:t>
      </w:r>
    </w:p>
    <w:p w14:paraId="159334D9" w14:textId="321FCADB" w:rsidR="00F61B28" w:rsidRDefault="00F61B28" w:rsidP="00EF07DC">
      <w:pPr>
        <w:pStyle w:val="BodyText"/>
        <w:numPr>
          <w:ilvl w:val="0"/>
          <w:numId w:val="19"/>
        </w:numPr>
        <w:tabs>
          <w:tab w:val="left" w:pos="9360"/>
        </w:tabs>
        <w:spacing w:before="50"/>
        <w:ind w:left="450" w:hanging="216"/>
        <w:rPr>
          <w:rFonts w:ascii="Arial" w:hAnsi="Arial" w:cs="Arial"/>
          <w:b w:val="0"/>
          <w:sz w:val="22"/>
          <w:szCs w:val="22"/>
        </w:rPr>
      </w:pPr>
      <w:r w:rsidRPr="00EF07DC">
        <w:rPr>
          <w:rFonts w:ascii="Arial" w:hAnsi="Arial" w:cs="Arial"/>
          <w:b w:val="0"/>
          <w:sz w:val="22"/>
          <w:szCs w:val="22"/>
        </w:rPr>
        <w:t>Other financial records</w:t>
      </w:r>
    </w:p>
    <w:p w14:paraId="1A49509B" w14:textId="77777777" w:rsidR="00EF07DC" w:rsidRPr="00EF07DC" w:rsidRDefault="00EF07DC" w:rsidP="00EF07DC">
      <w:pPr>
        <w:pStyle w:val="BodyText"/>
        <w:tabs>
          <w:tab w:val="left" w:pos="9360"/>
        </w:tabs>
        <w:spacing w:before="50"/>
        <w:ind w:left="450"/>
        <w:rPr>
          <w:rFonts w:ascii="Arial" w:hAnsi="Arial" w:cs="Arial"/>
          <w:b w:val="0"/>
          <w:sz w:val="22"/>
          <w:szCs w:val="22"/>
        </w:rPr>
      </w:pPr>
    </w:p>
    <w:tbl>
      <w:tblPr>
        <w:tblW w:w="936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FE632D" w14:paraId="44BD13EC" w14:textId="77777777" w:rsidTr="00EF07DC">
        <w:tc>
          <w:tcPr>
            <w:tcW w:w="9360" w:type="dxa"/>
            <w:shd w:val="clear" w:color="auto" w:fill="auto"/>
          </w:tcPr>
          <w:p w14:paraId="6044A6BA" w14:textId="77777777" w:rsidR="00FE632D" w:rsidRPr="00EF07DC" w:rsidRDefault="00FE632D" w:rsidP="001953F3">
            <w:pPr>
              <w:pStyle w:val="BodyText"/>
              <w:spacing w:before="60" w:after="60"/>
              <w:rPr>
                <w:rFonts w:ascii="Arial" w:hAnsi="Arial" w:cs="Arial"/>
                <w:b w:val="0"/>
                <w:spacing w:val="-8"/>
                <w:sz w:val="20"/>
              </w:rPr>
            </w:pPr>
            <w:r w:rsidRPr="00EF07DC">
              <w:rPr>
                <w:rFonts w:ascii="Arial" w:hAnsi="Arial" w:cs="Arial"/>
                <w:i/>
                <w:spacing w:val="-8"/>
                <w:sz w:val="20"/>
              </w:rPr>
              <w:t xml:space="preserve">Important!  </w:t>
            </w:r>
            <w:r w:rsidRPr="00EF07DC">
              <w:rPr>
                <w:rFonts w:ascii="Arial" w:hAnsi="Arial" w:cs="Arial"/>
                <w:b w:val="0"/>
                <w:spacing w:val="-8"/>
                <w:sz w:val="20"/>
              </w:rPr>
              <w:t xml:space="preserve">Do not attach financial records to this form.  Financial records should be served on the other party and filed with the court separately using the </w:t>
            </w:r>
            <w:r w:rsidRPr="00EF07DC">
              <w:rPr>
                <w:rFonts w:ascii="Arial" w:hAnsi="Arial" w:cs="Arial"/>
                <w:b w:val="0"/>
                <w:i/>
                <w:spacing w:val="-8"/>
                <w:sz w:val="20"/>
              </w:rPr>
              <w:t>Sealed Financial Source Documents</w:t>
            </w:r>
            <w:r w:rsidRPr="00EF07DC">
              <w:rPr>
                <w:rFonts w:ascii="Arial" w:hAnsi="Arial" w:cs="Arial"/>
                <w:b w:val="0"/>
                <w:spacing w:val="-8"/>
                <w:sz w:val="20"/>
              </w:rPr>
              <w:t xml:space="preserve"> cover sheet (</w:t>
            </w:r>
            <w:r w:rsidR="00D5264F" w:rsidRPr="00EF07DC">
              <w:rPr>
                <w:rFonts w:ascii="Arial" w:hAnsi="Arial" w:cs="Arial"/>
                <w:b w:val="0"/>
                <w:spacing w:val="-8"/>
                <w:sz w:val="20"/>
              </w:rPr>
              <w:t>FL All Family 011</w:t>
            </w:r>
            <w:r w:rsidRPr="00EF07DC">
              <w:rPr>
                <w:rFonts w:ascii="Arial" w:hAnsi="Arial" w:cs="Arial"/>
                <w:b w:val="0"/>
                <w:spacing w:val="-8"/>
                <w:sz w:val="20"/>
              </w:rPr>
              <w:t>).  If filed separately using the cover sheet, the records will be sealed to protect your privacy (although they will be available to all parties and lawyers in this case, court personnel and certain state agencies and boards.)  See GR 22(</w:t>
            </w:r>
            <w:r w:rsidR="00EA3319" w:rsidRPr="00EF07DC">
              <w:rPr>
                <w:rFonts w:ascii="Arial" w:hAnsi="Arial" w:cs="Arial"/>
                <w:b w:val="0"/>
                <w:spacing w:val="-8"/>
                <w:sz w:val="20"/>
              </w:rPr>
              <w:t>c</w:t>
            </w:r>
            <w:r w:rsidRPr="00EF07DC">
              <w:rPr>
                <w:rFonts w:ascii="Arial" w:hAnsi="Arial" w:cs="Arial"/>
                <w:b w:val="0"/>
                <w:spacing w:val="-8"/>
                <w:sz w:val="20"/>
              </w:rPr>
              <w:t>)(2).</w:t>
            </w:r>
          </w:p>
        </w:tc>
      </w:tr>
    </w:tbl>
    <w:p w14:paraId="24B23115" w14:textId="77777777" w:rsidR="005138F2" w:rsidRPr="00FE632D" w:rsidRDefault="005138F2" w:rsidP="001953F3">
      <w:pPr>
        <w:tabs>
          <w:tab w:val="left" w:pos="4770"/>
          <w:tab w:val="left" w:pos="9360"/>
        </w:tabs>
        <w:spacing w:after="0"/>
        <w:jc w:val="both"/>
        <w:rPr>
          <w:rFonts w:ascii="Arial" w:hAnsi="Arial" w:cs="Arial"/>
          <w:sz w:val="2"/>
          <w:szCs w:val="2"/>
        </w:rPr>
      </w:pPr>
    </w:p>
    <w:sectPr w:rsidR="005138F2" w:rsidRPr="00FE632D" w:rsidSect="00F7488A">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C85CA" w14:textId="77777777" w:rsidR="00FB4FB8" w:rsidRDefault="00FB4FB8">
      <w:pPr>
        <w:spacing w:after="0"/>
      </w:pPr>
      <w:r>
        <w:separator/>
      </w:r>
    </w:p>
  </w:endnote>
  <w:endnote w:type="continuationSeparator" w:id="0">
    <w:p w14:paraId="365FB445" w14:textId="77777777" w:rsidR="00FB4FB8" w:rsidRDefault="00FB4FB8">
      <w:pPr>
        <w:spacing w:after="0"/>
      </w:pPr>
      <w:r>
        <w:continuationSeparator/>
      </w:r>
    </w:p>
  </w:endnote>
  <w:endnote w:type="continuationNotice" w:id="1">
    <w:p w14:paraId="0620EF5A" w14:textId="77777777" w:rsidR="00FB4FB8" w:rsidRDefault="00FB4F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4" w:space="0" w:color="auto"/>
      </w:tblBorders>
      <w:tblCellMar>
        <w:top w:w="43" w:type="dxa"/>
        <w:left w:w="115" w:type="dxa"/>
        <w:right w:w="115" w:type="dxa"/>
      </w:tblCellMar>
      <w:tblLook w:val="04A0" w:firstRow="1" w:lastRow="0" w:firstColumn="1" w:lastColumn="0" w:noHBand="0" w:noVBand="1"/>
    </w:tblPr>
    <w:tblGrid>
      <w:gridCol w:w="3132"/>
      <w:gridCol w:w="3128"/>
      <w:gridCol w:w="3100"/>
    </w:tblGrid>
    <w:tr w:rsidR="00F02D90" w:rsidRPr="00C2262C" w14:paraId="0701B2F0" w14:textId="77777777" w:rsidTr="00F7488A">
      <w:trPr>
        <w:trHeight w:val="667"/>
      </w:trPr>
      <w:tc>
        <w:tcPr>
          <w:tcW w:w="3192" w:type="dxa"/>
          <w:shd w:val="clear" w:color="auto" w:fill="auto"/>
        </w:tcPr>
        <w:p w14:paraId="67FB6669" w14:textId="77777777" w:rsidR="00F02D90" w:rsidRPr="00C2262C" w:rsidRDefault="00F02D90" w:rsidP="00C2262C">
          <w:pPr>
            <w:pStyle w:val="Footer"/>
            <w:tabs>
              <w:tab w:val="clear" w:pos="4320"/>
              <w:tab w:val="clear" w:pos="8640"/>
              <w:tab w:val="center" w:pos="4680"/>
              <w:tab w:val="right" w:pos="9360"/>
            </w:tabs>
            <w:rPr>
              <w:rStyle w:val="PageNumber"/>
              <w:rFonts w:ascii="Arial" w:hAnsi="Arial" w:cs="Arial"/>
              <w:sz w:val="18"/>
              <w:szCs w:val="18"/>
            </w:rPr>
          </w:pPr>
          <w:r w:rsidRPr="00C2262C">
            <w:rPr>
              <w:rFonts w:ascii="Arial" w:hAnsi="Arial" w:cs="Arial"/>
              <w:sz w:val="18"/>
              <w:szCs w:val="18"/>
            </w:rPr>
            <w:t>RCW 26.18.220(1)</w:t>
          </w:r>
        </w:p>
        <w:p w14:paraId="3294B6F1" w14:textId="77777777" w:rsidR="00F02D90" w:rsidRPr="001015F9" w:rsidRDefault="00F02D90" w:rsidP="00C2262C">
          <w:pPr>
            <w:pStyle w:val="Footer"/>
            <w:tabs>
              <w:tab w:val="clear" w:pos="4320"/>
              <w:tab w:val="clear" w:pos="8640"/>
              <w:tab w:val="center" w:pos="4680"/>
              <w:tab w:val="right" w:pos="9360"/>
            </w:tabs>
            <w:rPr>
              <w:rStyle w:val="PageNumber"/>
              <w:rFonts w:ascii="Arial" w:hAnsi="Arial" w:cs="Arial"/>
              <w:sz w:val="18"/>
              <w:szCs w:val="18"/>
            </w:rPr>
          </w:pPr>
          <w:r w:rsidRPr="001015F9">
            <w:rPr>
              <w:rStyle w:val="PageNumber"/>
              <w:rFonts w:ascii="Arial" w:hAnsi="Arial" w:cs="Arial"/>
              <w:color w:val="000000"/>
              <w:sz w:val="18"/>
              <w:szCs w:val="18"/>
            </w:rPr>
            <w:t>Mandatory</w:t>
          </w:r>
          <w:r w:rsidRPr="001015F9">
            <w:rPr>
              <w:rStyle w:val="PageNumber"/>
              <w:rFonts w:ascii="Arial" w:hAnsi="Arial" w:cs="Arial"/>
              <w:sz w:val="18"/>
              <w:szCs w:val="18"/>
            </w:rPr>
            <w:t xml:space="preserve"> Form </w:t>
          </w:r>
          <w:r w:rsidRPr="00D14B97">
            <w:rPr>
              <w:rStyle w:val="PageNumber"/>
              <w:rFonts w:ascii="Arial" w:hAnsi="Arial" w:cs="Arial"/>
              <w:i/>
              <w:sz w:val="18"/>
              <w:szCs w:val="18"/>
            </w:rPr>
            <w:t>(</w:t>
          </w:r>
          <w:r w:rsidR="00650B00" w:rsidRPr="00D14B97">
            <w:rPr>
              <w:rStyle w:val="PageNumber"/>
              <w:rFonts w:ascii="Arial" w:hAnsi="Arial" w:cs="Arial"/>
              <w:i/>
              <w:sz w:val="18"/>
              <w:szCs w:val="18"/>
            </w:rPr>
            <w:t>0</w:t>
          </w:r>
          <w:r w:rsidR="00650B00">
            <w:rPr>
              <w:rStyle w:val="PageNumber"/>
              <w:rFonts w:ascii="Arial" w:hAnsi="Arial" w:cs="Arial"/>
              <w:i/>
              <w:sz w:val="18"/>
              <w:szCs w:val="18"/>
            </w:rPr>
            <w:t>9</w:t>
          </w:r>
          <w:r w:rsidR="001015F9" w:rsidRPr="00D14B97">
            <w:rPr>
              <w:rStyle w:val="PageNumber"/>
              <w:rFonts w:ascii="Arial" w:hAnsi="Arial" w:cs="Arial"/>
              <w:i/>
              <w:sz w:val="18"/>
              <w:szCs w:val="18"/>
            </w:rPr>
            <w:t>/2016</w:t>
          </w:r>
          <w:r w:rsidRPr="00D14B97">
            <w:rPr>
              <w:rStyle w:val="PageNumber"/>
              <w:rFonts w:ascii="Arial" w:hAnsi="Arial" w:cs="Arial"/>
              <w:i/>
              <w:sz w:val="18"/>
              <w:szCs w:val="18"/>
            </w:rPr>
            <w:t>)</w:t>
          </w:r>
          <w:r w:rsidRPr="001015F9">
            <w:rPr>
              <w:rStyle w:val="PageNumber"/>
              <w:rFonts w:ascii="Arial" w:hAnsi="Arial" w:cs="Arial"/>
              <w:sz w:val="18"/>
              <w:szCs w:val="18"/>
            </w:rPr>
            <w:t xml:space="preserve"> </w:t>
          </w:r>
        </w:p>
        <w:p w14:paraId="0E3B0B81" w14:textId="77777777" w:rsidR="00F02D90" w:rsidRPr="00C2262C" w:rsidRDefault="00D5264F" w:rsidP="00112FC1">
          <w:pPr>
            <w:tabs>
              <w:tab w:val="center" w:pos="4680"/>
            </w:tabs>
            <w:spacing w:after="0"/>
            <w:rPr>
              <w:rFonts w:ascii="Arial" w:hAnsi="Arial" w:cs="Arial"/>
            </w:rPr>
          </w:pPr>
          <w:r>
            <w:rPr>
              <w:rStyle w:val="PageNumber"/>
              <w:rFonts w:ascii="Arial" w:hAnsi="Arial" w:cs="Arial"/>
              <w:b/>
              <w:sz w:val="18"/>
              <w:szCs w:val="18"/>
            </w:rPr>
            <w:t>FL All Family 131</w:t>
          </w:r>
        </w:p>
      </w:tc>
      <w:tc>
        <w:tcPr>
          <w:tcW w:w="3192" w:type="dxa"/>
          <w:shd w:val="clear" w:color="auto" w:fill="auto"/>
        </w:tcPr>
        <w:p w14:paraId="0A350013" w14:textId="77777777" w:rsidR="00F02D90" w:rsidRPr="00C2262C" w:rsidRDefault="00F02D90" w:rsidP="00C2262C">
          <w:pPr>
            <w:pStyle w:val="Footer"/>
            <w:tabs>
              <w:tab w:val="clear" w:pos="4320"/>
              <w:tab w:val="clear" w:pos="8640"/>
              <w:tab w:val="center" w:pos="4680"/>
              <w:tab w:val="right" w:pos="9360"/>
            </w:tabs>
            <w:jc w:val="center"/>
            <w:rPr>
              <w:rStyle w:val="PageNumber"/>
              <w:rFonts w:ascii="Arial" w:hAnsi="Arial" w:cs="Arial"/>
              <w:sz w:val="18"/>
              <w:szCs w:val="18"/>
            </w:rPr>
          </w:pPr>
          <w:r w:rsidRPr="00C2262C">
            <w:rPr>
              <w:rFonts w:ascii="Arial" w:hAnsi="Arial" w:cs="Arial"/>
              <w:sz w:val="18"/>
              <w:szCs w:val="18"/>
            </w:rPr>
            <w:t>Financial Declaration</w:t>
          </w:r>
        </w:p>
        <w:p w14:paraId="2E5092D3" w14:textId="77777777" w:rsidR="00F02D90" w:rsidRPr="00C2262C" w:rsidRDefault="00F02D90" w:rsidP="00C2262C">
          <w:pPr>
            <w:pStyle w:val="Footer"/>
            <w:tabs>
              <w:tab w:val="clear" w:pos="4320"/>
              <w:tab w:val="clear" w:pos="8640"/>
              <w:tab w:val="center" w:pos="4680"/>
              <w:tab w:val="right" w:pos="9360"/>
            </w:tabs>
            <w:jc w:val="center"/>
            <w:rPr>
              <w:rStyle w:val="PageNumber"/>
              <w:rFonts w:ascii="Arial" w:hAnsi="Arial" w:cs="Arial"/>
              <w:sz w:val="18"/>
              <w:szCs w:val="18"/>
            </w:rPr>
          </w:pPr>
        </w:p>
        <w:p w14:paraId="641D6BC9" w14:textId="7210C256" w:rsidR="00F02D90" w:rsidRPr="00C2262C" w:rsidRDefault="00F02D90" w:rsidP="00C2262C">
          <w:pPr>
            <w:pStyle w:val="Footer"/>
            <w:tabs>
              <w:tab w:val="clear" w:pos="4320"/>
              <w:tab w:val="clear" w:pos="8640"/>
              <w:tab w:val="center" w:pos="4680"/>
              <w:tab w:val="right" w:pos="9360"/>
            </w:tabs>
            <w:jc w:val="center"/>
            <w:rPr>
              <w:rFonts w:ascii="Arial" w:hAnsi="Arial" w:cs="Arial"/>
              <w:sz w:val="18"/>
              <w:szCs w:val="18"/>
            </w:rPr>
          </w:pPr>
          <w:r w:rsidRPr="00C2262C">
            <w:rPr>
              <w:rStyle w:val="PageNumber"/>
              <w:rFonts w:ascii="Arial" w:hAnsi="Arial" w:cs="Arial"/>
              <w:sz w:val="18"/>
              <w:szCs w:val="18"/>
            </w:rPr>
            <w:t xml:space="preserve">p. </w:t>
          </w:r>
          <w:r w:rsidR="002D3551" w:rsidRPr="00C2262C">
            <w:rPr>
              <w:rStyle w:val="PageNumber"/>
              <w:rFonts w:ascii="Arial" w:hAnsi="Arial" w:cs="Arial"/>
              <w:b/>
              <w:sz w:val="18"/>
              <w:szCs w:val="18"/>
            </w:rPr>
            <w:fldChar w:fldCharType="begin"/>
          </w:r>
          <w:r w:rsidRPr="00C2262C">
            <w:rPr>
              <w:rStyle w:val="PageNumber"/>
              <w:rFonts w:ascii="Arial" w:hAnsi="Arial" w:cs="Arial"/>
              <w:b/>
              <w:sz w:val="18"/>
              <w:szCs w:val="18"/>
            </w:rPr>
            <w:instrText xml:space="preserve"> PAGE </w:instrText>
          </w:r>
          <w:r w:rsidR="002D3551" w:rsidRPr="00C2262C">
            <w:rPr>
              <w:rStyle w:val="PageNumber"/>
              <w:rFonts w:ascii="Arial" w:hAnsi="Arial" w:cs="Arial"/>
              <w:b/>
              <w:sz w:val="18"/>
              <w:szCs w:val="18"/>
            </w:rPr>
            <w:fldChar w:fldCharType="separate"/>
          </w:r>
          <w:r w:rsidR="001953F3">
            <w:rPr>
              <w:rStyle w:val="PageNumber"/>
              <w:rFonts w:ascii="Arial" w:hAnsi="Arial" w:cs="Arial"/>
              <w:b/>
              <w:noProof/>
              <w:sz w:val="18"/>
              <w:szCs w:val="18"/>
            </w:rPr>
            <w:t>6</w:t>
          </w:r>
          <w:r w:rsidR="002D3551" w:rsidRPr="00C2262C">
            <w:rPr>
              <w:rStyle w:val="PageNumber"/>
              <w:rFonts w:ascii="Arial" w:hAnsi="Arial" w:cs="Arial"/>
              <w:b/>
              <w:sz w:val="18"/>
              <w:szCs w:val="18"/>
            </w:rPr>
            <w:fldChar w:fldCharType="end"/>
          </w:r>
          <w:r w:rsidRPr="00C2262C">
            <w:rPr>
              <w:rStyle w:val="PageNumber"/>
              <w:rFonts w:ascii="Arial" w:hAnsi="Arial" w:cs="Arial"/>
              <w:sz w:val="18"/>
              <w:szCs w:val="18"/>
            </w:rPr>
            <w:t xml:space="preserve"> of </w:t>
          </w:r>
          <w:r w:rsidR="00F7488A">
            <w:rPr>
              <w:rStyle w:val="PageNumber"/>
              <w:rFonts w:ascii="Arial" w:hAnsi="Arial" w:cs="Arial"/>
              <w:b/>
              <w:sz w:val="18"/>
              <w:szCs w:val="18"/>
            </w:rPr>
            <w:fldChar w:fldCharType="begin"/>
          </w:r>
          <w:r w:rsidR="00F7488A">
            <w:rPr>
              <w:rStyle w:val="PageNumber"/>
              <w:rFonts w:ascii="Arial" w:hAnsi="Arial" w:cs="Arial"/>
              <w:b/>
              <w:sz w:val="18"/>
              <w:szCs w:val="18"/>
            </w:rPr>
            <w:instrText xml:space="preserve"> SECTIONPAGES  </w:instrText>
          </w:r>
          <w:r w:rsidR="00F7488A">
            <w:rPr>
              <w:rStyle w:val="PageNumber"/>
              <w:rFonts w:ascii="Arial" w:hAnsi="Arial" w:cs="Arial"/>
              <w:b/>
              <w:sz w:val="18"/>
              <w:szCs w:val="18"/>
            </w:rPr>
            <w:fldChar w:fldCharType="separate"/>
          </w:r>
          <w:r w:rsidR="0021097D">
            <w:rPr>
              <w:rStyle w:val="PageNumber"/>
              <w:rFonts w:ascii="Arial" w:hAnsi="Arial" w:cs="Arial"/>
              <w:b/>
              <w:noProof/>
              <w:sz w:val="18"/>
              <w:szCs w:val="18"/>
            </w:rPr>
            <w:t>6</w:t>
          </w:r>
          <w:r w:rsidR="00F7488A">
            <w:rPr>
              <w:rStyle w:val="PageNumber"/>
              <w:rFonts w:ascii="Arial" w:hAnsi="Arial" w:cs="Arial"/>
              <w:b/>
              <w:sz w:val="18"/>
              <w:szCs w:val="18"/>
            </w:rPr>
            <w:fldChar w:fldCharType="end"/>
          </w:r>
        </w:p>
      </w:tc>
      <w:tc>
        <w:tcPr>
          <w:tcW w:w="3192" w:type="dxa"/>
          <w:shd w:val="clear" w:color="auto" w:fill="auto"/>
        </w:tcPr>
        <w:p w14:paraId="57BCF4A1" w14:textId="77777777" w:rsidR="00F02D90" w:rsidRPr="00C2262C" w:rsidRDefault="00F02D90" w:rsidP="00C2262C">
          <w:pPr>
            <w:pStyle w:val="Footer"/>
            <w:tabs>
              <w:tab w:val="clear" w:pos="4320"/>
              <w:tab w:val="clear" w:pos="8640"/>
              <w:tab w:val="center" w:pos="4680"/>
              <w:tab w:val="right" w:pos="9360"/>
            </w:tabs>
            <w:rPr>
              <w:rFonts w:ascii="Arial" w:hAnsi="Arial" w:cs="Arial"/>
              <w:sz w:val="18"/>
              <w:szCs w:val="18"/>
            </w:rPr>
          </w:pPr>
        </w:p>
      </w:tc>
    </w:tr>
  </w:tbl>
  <w:p w14:paraId="673A4A9F" w14:textId="77777777" w:rsidR="00F02D90" w:rsidRPr="005D626F" w:rsidRDefault="00F02D90" w:rsidP="005D626F">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61601" w14:textId="77777777" w:rsidR="00FB4FB8" w:rsidRDefault="00FB4FB8">
      <w:pPr>
        <w:spacing w:after="0"/>
      </w:pPr>
      <w:r>
        <w:separator/>
      </w:r>
    </w:p>
  </w:footnote>
  <w:footnote w:type="continuationSeparator" w:id="0">
    <w:p w14:paraId="0D64A012" w14:textId="77777777" w:rsidR="00FB4FB8" w:rsidRDefault="00FB4FB8">
      <w:pPr>
        <w:spacing w:after="0"/>
      </w:pPr>
      <w:r>
        <w:continuationSeparator/>
      </w:r>
    </w:p>
  </w:footnote>
  <w:footnote w:type="continuationNotice" w:id="1">
    <w:p w14:paraId="64EE5004" w14:textId="77777777" w:rsidR="00FB4FB8" w:rsidRDefault="00FB4F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F99EB84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B8406D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C168C1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BBCDB4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C61E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1A4DF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804711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E785D6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8AAA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D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70055"/>
    <w:multiLevelType w:val="multilevel"/>
    <w:tmpl w:val="836A0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D2863D3"/>
    <w:multiLevelType w:val="multilevel"/>
    <w:tmpl w:val="0B4C9C9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hAnsi="Times New Roman" w:cs="Times New Roman" w:hint="default"/>
        <w:b w:val="0"/>
        <w:bCs w:val="0"/>
        <w:i w:val="0"/>
        <w:iCs w:val="0"/>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14E65"/>
    <w:multiLevelType w:val="hybridMultilevel"/>
    <w:tmpl w:val="836A0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7A6AAA"/>
    <w:multiLevelType w:val="hybridMultilevel"/>
    <w:tmpl w:val="965A9A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90659D"/>
    <w:multiLevelType w:val="hybridMultilevel"/>
    <w:tmpl w:val="E13C477C"/>
    <w:lvl w:ilvl="0" w:tplc="E2902C60">
      <w:start w:val="1"/>
      <w:numFmt w:val="bullet"/>
      <w:lvlText w:val="–"/>
      <w:lvlJc w:val="left"/>
      <w:pPr>
        <w:ind w:left="720" w:hanging="360"/>
      </w:pPr>
      <w:rPr>
        <w:rFonts w:ascii="Arial" w:hAnsi="Arial" w:cs="Arial" w:hint="default"/>
        <w:b w:val="0"/>
        <w:bCs w:val="0"/>
        <w:i w:val="0"/>
        <w:iCs w:val="0"/>
        <w:sz w:val="22"/>
        <w:szCs w:val="22"/>
      </w:rPr>
    </w:lvl>
    <w:lvl w:ilvl="1" w:tplc="4AE80B40">
      <w:start w:val="1"/>
      <w:numFmt w:val="bullet"/>
      <w:lvlText w:val="–"/>
      <w:lvlJc w:val="left"/>
      <w:pPr>
        <w:ind w:left="1440" w:hanging="360"/>
      </w:pPr>
      <w:rPr>
        <w:rFonts w:ascii="Times New Roman" w:hAnsi="Times New Roman" w:cs="Times New Roman" w:hint="default"/>
        <w:b w:val="0"/>
        <w:bCs w:val="0"/>
        <w:i w:val="0"/>
        <w:iCs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95AE3"/>
    <w:multiLevelType w:val="hybridMultilevel"/>
    <w:tmpl w:val="0B4C9C94"/>
    <w:lvl w:ilvl="0" w:tplc="04090001">
      <w:start w:val="1"/>
      <w:numFmt w:val="bullet"/>
      <w:lvlText w:val=""/>
      <w:lvlJc w:val="left"/>
      <w:pPr>
        <w:ind w:left="720" w:hanging="360"/>
      </w:pPr>
      <w:rPr>
        <w:rFonts w:ascii="Symbol" w:hAnsi="Symbol" w:hint="default"/>
      </w:rPr>
    </w:lvl>
    <w:lvl w:ilvl="1" w:tplc="4AE80B40">
      <w:start w:val="1"/>
      <w:numFmt w:val="bullet"/>
      <w:lvlText w:val="–"/>
      <w:lvlJc w:val="left"/>
      <w:pPr>
        <w:ind w:left="1440" w:hanging="360"/>
      </w:pPr>
      <w:rPr>
        <w:rFonts w:ascii="Times New Roman" w:hAnsi="Times New Roman" w:cs="Times New Roman" w:hint="default"/>
        <w:b w:val="0"/>
        <w:bCs w:val="0"/>
        <w:i w:val="0"/>
        <w:iCs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713EF"/>
    <w:multiLevelType w:val="hybridMultilevel"/>
    <w:tmpl w:val="FBB616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945499735">
    <w:abstractNumId w:val="0"/>
  </w:num>
  <w:num w:numId="2" w16cid:durableId="1800954894">
    <w:abstractNumId w:val="13"/>
  </w:num>
  <w:num w:numId="3" w16cid:durableId="892471589">
    <w:abstractNumId w:val="14"/>
  </w:num>
  <w:num w:numId="4" w16cid:durableId="2057853748">
    <w:abstractNumId w:val="11"/>
  </w:num>
  <w:num w:numId="5" w16cid:durableId="695543690">
    <w:abstractNumId w:val="17"/>
  </w:num>
  <w:num w:numId="6" w16cid:durableId="83498171">
    <w:abstractNumId w:val="12"/>
  </w:num>
  <w:num w:numId="7" w16cid:durableId="280652440">
    <w:abstractNumId w:val="16"/>
  </w:num>
  <w:num w:numId="8" w16cid:durableId="486434613">
    <w:abstractNumId w:val="15"/>
  </w:num>
  <w:num w:numId="9" w16cid:durableId="800265808">
    <w:abstractNumId w:val="9"/>
  </w:num>
  <w:num w:numId="10" w16cid:durableId="990787793">
    <w:abstractNumId w:val="4"/>
  </w:num>
  <w:num w:numId="11" w16cid:durableId="1897082912">
    <w:abstractNumId w:val="3"/>
  </w:num>
  <w:num w:numId="12" w16cid:durableId="1923493047">
    <w:abstractNumId w:val="2"/>
  </w:num>
  <w:num w:numId="13" w16cid:durableId="734856080">
    <w:abstractNumId w:val="1"/>
  </w:num>
  <w:num w:numId="14" w16cid:durableId="1541167796">
    <w:abstractNumId w:val="10"/>
  </w:num>
  <w:num w:numId="15" w16cid:durableId="101460081">
    <w:abstractNumId w:val="8"/>
  </w:num>
  <w:num w:numId="16" w16cid:durableId="866679885">
    <w:abstractNumId w:val="7"/>
  </w:num>
  <w:num w:numId="17" w16cid:durableId="1806123778">
    <w:abstractNumId w:val="6"/>
  </w:num>
  <w:num w:numId="18" w16cid:durableId="1804225781">
    <w:abstractNumId w:val="5"/>
  </w:num>
  <w:num w:numId="19" w16cid:durableId="19963085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0F23"/>
    <w:rsid w:val="00006104"/>
    <w:rsid w:val="00012D6A"/>
    <w:rsid w:val="0001571B"/>
    <w:rsid w:val="00015FD4"/>
    <w:rsid w:val="0001702A"/>
    <w:rsid w:val="00021173"/>
    <w:rsid w:val="00024DFC"/>
    <w:rsid w:val="000338CB"/>
    <w:rsid w:val="0003532E"/>
    <w:rsid w:val="000400D1"/>
    <w:rsid w:val="00040C69"/>
    <w:rsid w:val="00040DEC"/>
    <w:rsid w:val="00041FEA"/>
    <w:rsid w:val="00046033"/>
    <w:rsid w:val="00066639"/>
    <w:rsid w:val="00076C12"/>
    <w:rsid w:val="00077ACE"/>
    <w:rsid w:val="00077C87"/>
    <w:rsid w:val="00086740"/>
    <w:rsid w:val="000867AA"/>
    <w:rsid w:val="00087DB3"/>
    <w:rsid w:val="00097250"/>
    <w:rsid w:val="000A05C7"/>
    <w:rsid w:val="000A64D0"/>
    <w:rsid w:val="000A6690"/>
    <w:rsid w:val="000D654F"/>
    <w:rsid w:val="000F7036"/>
    <w:rsid w:val="001015F9"/>
    <w:rsid w:val="00111766"/>
    <w:rsid w:val="00112FC1"/>
    <w:rsid w:val="00126CF9"/>
    <w:rsid w:val="00131376"/>
    <w:rsid w:val="001363DB"/>
    <w:rsid w:val="00137BB8"/>
    <w:rsid w:val="00156169"/>
    <w:rsid w:val="001568D1"/>
    <w:rsid w:val="0016303D"/>
    <w:rsid w:val="00164EB4"/>
    <w:rsid w:val="00170ABC"/>
    <w:rsid w:val="00171267"/>
    <w:rsid w:val="001809E1"/>
    <w:rsid w:val="00181A20"/>
    <w:rsid w:val="001953F3"/>
    <w:rsid w:val="0019754D"/>
    <w:rsid w:val="001B3D1B"/>
    <w:rsid w:val="001C0334"/>
    <w:rsid w:val="001C1538"/>
    <w:rsid w:val="001C5E59"/>
    <w:rsid w:val="001D4833"/>
    <w:rsid w:val="001E19A9"/>
    <w:rsid w:val="001F16BB"/>
    <w:rsid w:val="001F6E0A"/>
    <w:rsid w:val="0021097D"/>
    <w:rsid w:val="00221B0A"/>
    <w:rsid w:val="00221EAE"/>
    <w:rsid w:val="002251C4"/>
    <w:rsid w:val="00227EFF"/>
    <w:rsid w:val="00231485"/>
    <w:rsid w:val="00232C76"/>
    <w:rsid w:val="00241B64"/>
    <w:rsid w:val="00242121"/>
    <w:rsid w:val="002470F4"/>
    <w:rsid w:val="0025332E"/>
    <w:rsid w:val="00256749"/>
    <w:rsid w:val="00261CA3"/>
    <w:rsid w:val="002670AF"/>
    <w:rsid w:val="0027256F"/>
    <w:rsid w:val="0027367A"/>
    <w:rsid w:val="00277F09"/>
    <w:rsid w:val="00282A38"/>
    <w:rsid w:val="00284DF2"/>
    <w:rsid w:val="00292D43"/>
    <w:rsid w:val="002A481F"/>
    <w:rsid w:val="002B0ED0"/>
    <w:rsid w:val="002D050E"/>
    <w:rsid w:val="002D29F1"/>
    <w:rsid w:val="002D3551"/>
    <w:rsid w:val="002D62A1"/>
    <w:rsid w:val="002E5CBA"/>
    <w:rsid w:val="002F7FA5"/>
    <w:rsid w:val="00306C52"/>
    <w:rsid w:val="00317EAD"/>
    <w:rsid w:val="003213BB"/>
    <w:rsid w:val="00325FDE"/>
    <w:rsid w:val="00337CDB"/>
    <w:rsid w:val="00352172"/>
    <w:rsid w:val="00356F80"/>
    <w:rsid w:val="00360888"/>
    <w:rsid w:val="003713F1"/>
    <w:rsid w:val="00376874"/>
    <w:rsid w:val="00380E68"/>
    <w:rsid w:val="003814D3"/>
    <w:rsid w:val="00393D42"/>
    <w:rsid w:val="003B5009"/>
    <w:rsid w:val="003D16B4"/>
    <w:rsid w:val="003D68C9"/>
    <w:rsid w:val="003E646C"/>
    <w:rsid w:val="003E6B99"/>
    <w:rsid w:val="003F4D0F"/>
    <w:rsid w:val="00401E09"/>
    <w:rsid w:val="00405D99"/>
    <w:rsid w:val="0041200F"/>
    <w:rsid w:val="004149E4"/>
    <w:rsid w:val="004175D4"/>
    <w:rsid w:val="004261FF"/>
    <w:rsid w:val="004274A9"/>
    <w:rsid w:val="00436CCB"/>
    <w:rsid w:val="004550F7"/>
    <w:rsid w:val="0046476D"/>
    <w:rsid w:val="00465FC6"/>
    <w:rsid w:val="004845A0"/>
    <w:rsid w:val="004B25DE"/>
    <w:rsid w:val="004C15C9"/>
    <w:rsid w:val="004F2FCD"/>
    <w:rsid w:val="004F30EC"/>
    <w:rsid w:val="004F553E"/>
    <w:rsid w:val="004F59AA"/>
    <w:rsid w:val="00503235"/>
    <w:rsid w:val="005138F2"/>
    <w:rsid w:val="00516CC1"/>
    <w:rsid w:val="00532280"/>
    <w:rsid w:val="0054449C"/>
    <w:rsid w:val="00546E66"/>
    <w:rsid w:val="0056120D"/>
    <w:rsid w:val="005637EF"/>
    <w:rsid w:val="00565F1B"/>
    <w:rsid w:val="00567EA5"/>
    <w:rsid w:val="005725BF"/>
    <w:rsid w:val="00595E81"/>
    <w:rsid w:val="005A7CC7"/>
    <w:rsid w:val="005B150B"/>
    <w:rsid w:val="005D626F"/>
    <w:rsid w:val="005F39AA"/>
    <w:rsid w:val="005F4EEC"/>
    <w:rsid w:val="005F5B7A"/>
    <w:rsid w:val="00607FB4"/>
    <w:rsid w:val="006203F3"/>
    <w:rsid w:val="00636DE9"/>
    <w:rsid w:val="00641775"/>
    <w:rsid w:val="0064578E"/>
    <w:rsid w:val="00650B00"/>
    <w:rsid w:val="00664015"/>
    <w:rsid w:val="00667F7B"/>
    <w:rsid w:val="006704CD"/>
    <w:rsid w:val="00671E0A"/>
    <w:rsid w:val="0068644B"/>
    <w:rsid w:val="006975EB"/>
    <w:rsid w:val="006C28F0"/>
    <w:rsid w:val="006C62F9"/>
    <w:rsid w:val="006D0376"/>
    <w:rsid w:val="006D4A2C"/>
    <w:rsid w:val="006D6001"/>
    <w:rsid w:val="006E3E7E"/>
    <w:rsid w:val="006E4FE3"/>
    <w:rsid w:val="006E6F2F"/>
    <w:rsid w:val="006F3320"/>
    <w:rsid w:val="006F36E1"/>
    <w:rsid w:val="00707FD2"/>
    <w:rsid w:val="007479CD"/>
    <w:rsid w:val="00747A7B"/>
    <w:rsid w:val="00750CFC"/>
    <w:rsid w:val="00754BB6"/>
    <w:rsid w:val="00756296"/>
    <w:rsid w:val="00792CC1"/>
    <w:rsid w:val="0079332D"/>
    <w:rsid w:val="007968DD"/>
    <w:rsid w:val="007A4D4B"/>
    <w:rsid w:val="007D187D"/>
    <w:rsid w:val="007D3FC3"/>
    <w:rsid w:val="007D7BC7"/>
    <w:rsid w:val="007E3E05"/>
    <w:rsid w:val="007F0088"/>
    <w:rsid w:val="00813EC8"/>
    <w:rsid w:val="00821C42"/>
    <w:rsid w:val="00822558"/>
    <w:rsid w:val="008247D7"/>
    <w:rsid w:val="008302C2"/>
    <w:rsid w:val="0085395D"/>
    <w:rsid w:val="00870B38"/>
    <w:rsid w:val="00873A4B"/>
    <w:rsid w:val="00881427"/>
    <w:rsid w:val="00881C93"/>
    <w:rsid w:val="00883F57"/>
    <w:rsid w:val="0088514D"/>
    <w:rsid w:val="0089199B"/>
    <w:rsid w:val="008A159B"/>
    <w:rsid w:val="008A3AFD"/>
    <w:rsid w:val="008B177D"/>
    <w:rsid w:val="008B566B"/>
    <w:rsid w:val="008D07DD"/>
    <w:rsid w:val="008D3636"/>
    <w:rsid w:val="008D66DC"/>
    <w:rsid w:val="008E7C5C"/>
    <w:rsid w:val="008F08CB"/>
    <w:rsid w:val="009077CC"/>
    <w:rsid w:val="009110AE"/>
    <w:rsid w:val="00913C68"/>
    <w:rsid w:val="0092324C"/>
    <w:rsid w:val="009237A7"/>
    <w:rsid w:val="00931D2A"/>
    <w:rsid w:val="009366B8"/>
    <w:rsid w:val="009432E3"/>
    <w:rsid w:val="009527BB"/>
    <w:rsid w:val="009632EE"/>
    <w:rsid w:val="009652E8"/>
    <w:rsid w:val="00965334"/>
    <w:rsid w:val="009706A8"/>
    <w:rsid w:val="00972FC6"/>
    <w:rsid w:val="009847F6"/>
    <w:rsid w:val="00985450"/>
    <w:rsid w:val="00987CE3"/>
    <w:rsid w:val="00991E07"/>
    <w:rsid w:val="009A2C73"/>
    <w:rsid w:val="009B2D83"/>
    <w:rsid w:val="009C2141"/>
    <w:rsid w:val="009C578C"/>
    <w:rsid w:val="009C6885"/>
    <w:rsid w:val="009C7092"/>
    <w:rsid w:val="009D5F0E"/>
    <w:rsid w:val="009E3E42"/>
    <w:rsid w:val="009F3DEE"/>
    <w:rsid w:val="009F453B"/>
    <w:rsid w:val="00A074DD"/>
    <w:rsid w:val="00A2188A"/>
    <w:rsid w:val="00A233BE"/>
    <w:rsid w:val="00A248AF"/>
    <w:rsid w:val="00A254FD"/>
    <w:rsid w:val="00A255D3"/>
    <w:rsid w:val="00A375ED"/>
    <w:rsid w:val="00A44471"/>
    <w:rsid w:val="00A534D0"/>
    <w:rsid w:val="00A5605D"/>
    <w:rsid w:val="00A62694"/>
    <w:rsid w:val="00A73694"/>
    <w:rsid w:val="00A82F4B"/>
    <w:rsid w:val="00A90032"/>
    <w:rsid w:val="00A91342"/>
    <w:rsid w:val="00AA328F"/>
    <w:rsid w:val="00AC3DF8"/>
    <w:rsid w:val="00AD3383"/>
    <w:rsid w:val="00AD5DC2"/>
    <w:rsid w:val="00AE2A47"/>
    <w:rsid w:val="00AE573C"/>
    <w:rsid w:val="00AE5B0A"/>
    <w:rsid w:val="00AF1382"/>
    <w:rsid w:val="00AF42EE"/>
    <w:rsid w:val="00B00BBB"/>
    <w:rsid w:val="00B02A94"/>
    <w:rsid w:val="00B047F9"/>
    <w:rsid w:val="00B25013"/>
    <w:rsid w:val="00B32053"/>
    <w:rsid w:val="00B45366"/>
    <w:rsid w:val="00B573C0"/>
    <w:rsid w:val="00B600C4"/>
    <w:rsid w:val="00B86F18"/>
    <w:rsid w:val="00B91D74"/>
    <w:rsid w:val="00B94073"/>
    <w:rsid w:val="00B942B2"/>
    <w:rsid w:val="00BA4501"/>
    <w:rsid w:val="00BD4D12"/>
    <w:rsid w:val="00BD7A78"/>
    <w:rsid w:val="00BE0F2B"/>
    <w:rsid w:val="00BE29E4"/>
    <w:rsid w:val="00BF65E4"/>
    <w:rsid w:val="00C12E1B"/>
    <w:rsid w:val="00C13914"/>
    <w:rsid w:val="00C2262C"/>
    <w:rsid w:val="00C23829"/>
    <w:rsid w:val="00C2563E"/>
    <w:rsid w:val="00C3373F"/>
    <w:rsid w:val="00C419E3"/>
    <w:rsid w:val="00C45A0D"/>
    <w:rsid w:val="00C51DD8"/>
    <w:rsid w:val="00C60943"/>
    <w:rsid w:val="00C7196B"/>
    <w:rsid w:val="00C84B61"/>
    <w:rsid w:val="00C903E6"/>
    <w:rsid w:val="00C96E55"/>
    <w:rsid w:val="00C97F1D"/>
    <w:rsid w:val="00CA1691"/>
    <w:rsid w:val="00CA78DC"/>
    <w:rsid w:val="00CC0F98"/>
    <w:rsid w:val="00CC394B"/>
    <w:rsid w:val="00CD7A4B"/>
    <w:rsid w:val="00CE13DC"/>
    <w:rsid w:val="00CF1BFC"/>
    <w:rsid w:val="00D118FC"/>
    <w:rsid w:val="00D1390E"/>
    <w:rsid w:val="00D14B97"/>
    <w:rsid w:val="00D34A40"/>
    <w:rsid w:val="00D42EA7"/>
    <w:rsid w:val="00D4303D"/>
    <w:rsid w:val="00D46334"/>
    <w:rsid w:val="00D5264F"/>
    <w:rsid w:val="00D625FB"/>
    <w:rsid w:val="00D70F86"/>
    <w:rsid w:val="00D80C98"/>
    <w:rsid w:val="00D859F0"/>
    <w:rsid w:val="00D974C2"/>
    <w:rsid w:val="00D9757B"/>
    <w:rsid w:val="00DA1751"/>
    <w:rsid w:val="00DA4FEF"/>
    <w:rsid w:val="00DB6855"/>
    <w:rsid w:val="00DC4677"/>
    <w:rsid w:val="00DC6EA8"/>
    <w:rsid w:val="00DE4444"/>
    <w:rsid w:val="00E02D6E"/>
    <w:rsid w:val="00E04C09"/>
    <w:rsid w:val="00E05168"/>
    <w:rsid w:val="00E1251D"/>
    <w:rsid w:val="00E25755"/>
    <w:rsid w:val="00E30175"/>
    <w:rsid w:val="00E36E2E"/>
    <w:rsid w:val="00E40EAC"/>
    <w:rsid w:val="00E4246F"/>
    <w:rsid w:val="00E63F13"/>
    <w:rsid w:val="00E646B7"/>
    <w:rsid w:val="00E74BB8"/>
    <w:rsid w:val="00E81ADC"/>
    <w:rsid w:val="00EA151B"/>
    <w:rsid w:val="00EA3319"/>
    <w:rsid w:val="00EB6A6C"/>
    <w:rsid w:val="00EC088D"/>
    <w:rsid w:val="00ED0DD2"/>
    <w:rsid w:val="00ED1FC1"/>
    <w:rsid w:val="00EE20BD"/>
    <w:rsid w:val="00EE4A09"/>
    <w:rsid w:val="00EF07DC"/>
    <w:rsid w:val="00EF4727"/>
    <w:rsid w:val="00EF790A"/>
    <w:rsid w:val="00F02D90"/>
    <w:rsid w:val="00F0481E"/>
    <w:rsid w:val="00F1431F"/>
    <w:rsid w:val="00F1680C"/>
    <w:rsid w:val="00F1683F"/>
    <w:rsid w:val="00F24517"/>
    <w:rsid w:val="00F275B5"/>
    <w:rsid w:val="00F33C66"/>
    <w:rsid w:val="00F45570"/>
    <w:rsid w:val="00F61B28"/>
    <w:rsid w:val="00F65DD1"/>
    <w:rsid w:val="00F711A3"/>
    <w:rsid w:val="00F7219B"/>
    <w:rsid w:val="00F7488A"/>
    <w:rsid w:val="00F8123E"/>
    <w:rsid w:val="00F91F16"/>
    <w:rsid w:val="00F97A0B"/>
    <w:rsid w:val="00FA0AAC"/>
    <w:rsid w:val="00FA294F"/>
    <w:rsid w:val="00FA3D09"/>
    <w:rsid w:val="00FA741F"/>
    <w:rsid w:val="00FB4FB8"/>
    <w:rsid w:val="00FB6272"/>
    <w:rsid w:val="00FD442B"/>
    <w:rsid w:val="00FE632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58EF7AA2"/>
  <w15:chartTrackingRefBased/>
  <w15:docId w15:val="{50A9B410-3E4A-44F3-B164-AA4E595F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eastAsia="ja-JP"/>
    </w:rPr>
  </w:style>
  <w:style w:type="character" w:styleId="PageNumber">
    <w:name w:val="page number"/>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semiHidden/>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styleId="EndnoteText">
    <w:name w:val="endnote text"/>
    <w:basedOn w:val="Normal"/>
    <w:link w:val="EndnoteTextChar"/>
    <w:rsid w:val="009417FA"/>
    <w:pPr>
      <w:overflowPunct w:val="0"/>
      <w:autoSpaceDE w:val="0"/>
      <w:autoSpaceDN w:val="0"/>
      <w:adjustRightInd w:val="0"/>
      <w:spacing w:after="0"/>
      <w:textAlignment w:val="baseline"/>
    </w:pPr>
    <w:rPr>
      <w:rFonts w:ascii="Courier" w:eastAsia="Times New Roman" w:hAnsi="Courier"/>
      <w:sz w:val="20"/>
      <w:szCs w:val="20"/>
      <w:lang w:eastAsia="en-US"/>
    </w:rPr>
  </w:style>
  <w:style w:type="character" w:customStyle="1" w:styleId="EndnoteTextChar">
    <w:name w:val="Endnote Text Char"/>
    <w:link w:val="EndnoteText"/>
    <w:rsid w:val="009417FA"/>
    <w:rPr>
      <w:rFonts w:ascii="Courier" w:eastAsia="Times New Roman" w:hAnsi="Courier"/>
    </w:rPr>
  </w:style>
  <w:style w:type="paragraph" w:customStyle="1" w:styleId="Document">
    <w:name w:val="Document"/>
    <w:basedOn w:val="Normal"/>
    <w:rsid w:val="009417FA"/>
    <w:pPr>
      <w:overflowPunct w:val="0"/>
      <w:autoSpaceDE w:val="0"/>
      <w:autoSpaceDN w:val="0"/>
      <w:adjustRightInd w:val="0"/>
      <w:spacing w:after="0"/>
      <w:jc w:val="center"/>
      <w:textAlignment w:val="baseline"/>
    </w:pPr>
    <w:rPr>
      <w:rFonts w:ascii="Courier" w:eastAsia="Times New Roman" w:hAnsi="Courier"/>
      <w:szCs w:val="20"/>
      <w:lang w:eastAsia="en-US"/>
    </w:rPr>
  </w:style>
  <w:style w:type="paragraph" w:customStyle="1" w:styleId="Bibliogrphy">
    <w:name w:val="Bibliogrphy"/>
    <w:basedOn w:val="Normal"/>
    <w:rsid w:val="009417FA"/>
    <w:pPr>
      <w:overflowPunct w:val="0"/>
      <w:autoSpaceDE w:val="0"/>
      <w:autoSpaceDN w:val="0"/>
      <w:adjustRightInd w:val="0"/>
      <w:spacing w:after="0"/>
      <w:ind w:left="720" w:firstLine="720"/>
      <w:textAlignment w:val="baseline"/>
    </w:pPr>
    <w:rPr>
      <w:rFonts w:ascii="Courier" w:eastAsia="Times New Roman" w:hAnsi="Courier"/>
      <w:szCs w:val="20"/>
      <w:lang w:eastAsia="en-US"/>
    </w:rPr>
  </w:style>
  <w:style w:type="paragraph" w:customStyle="1" w:styleId="RightPar">
    <w:name w:val="Right Par"/>
    <w:basedOn w:val="Normal"/>
    <w:rsid w:val="009417FA"/>
    <w:pPr>
      <w:overflowPunct w:val="0"/>
      <w:autoSpaceDE w:val="0"/>
      <w:autoSpaceDN w:val="0"/>
      <w:adjustRightInd w:val="0"/>
      <w:spacing w:after="0"/>
      <w:ind w:firstLine="720"/>
      <w:textAlignment w:val="baseline"/>
    </w:pPr>
    <w:rPr>
      <w:rFonts w:ascii="Courier" w:eastAsia="Times New Roman" w:hAnsi="Courier"/>
      <w:szCs w:val="20"/>
      <w:lang w:eastAsia="en-US"/>
    </w:rPr>
  </w:style>
  <w:style w:type="paragraph" w:customStyle="1" w:styleId="DocInit">
    <w:name w:val="Doc Init"/>
    <w:basedOn w:val="Normal"/>
    <w:rsid w:val="009417FA"/>
    <w:pPr>
      <w:overflowPunct w:val="0"/>
      <w:autoSpaceDE w:val="0"/>
      <w:autoSpaceDN w:val="0"/>
      <w:adjustRightInd w:val="0"/>
      <w:spacing w:after="0"/>
      <w:textAlignment w:val="baseline"/>
    </w:pPr>
    <w:rPr>
      <w:rFonts w:ascii="Courier" w:eastAsia="Times New Roman" w:hAnsi="Courier"/>
      <w:szCs w:val="20"/>
      <w:lang w:eastAsia="en-US"/>
    </w:rPr>
  </w:style>
  <w:style w:type="paragraph" w:customStyle="1" w:styleId="TechInit">
    <w:name w:val="Tech Init"/>
    <w:basedOn w:val="Normal"/>
    <w:rsid w:val="009417FA"/>
    <w:pPr>
      <w:overflowPunct w:val="0"/>
      <w:autoSpaceDE w:val="0"/>
      <w:autoSpaceDN w:val="0"/>
      <w:adjustRightInd w:val="0"/>
      <w:spacing w:after="0"/>
      <w:textAlignment w:val="baseline"/>
    </w:pPr>
    <w:rPr>
      <w:rFonts w:ascii="Courier" w:eastAsia="Times New Roman" w:hAnsi="Courier"/>
      <w:szCs w:val="20"/>
      <w:lang w:eastAsia="en-US"/>
    </w:rPr>
  </w:style>
  <w:style w:type="paragraph" w:customStyle="1" w:styleId="Technical">
    <w:name w:val="Technical"/>
    <w:basedOn w:val="Normal"/>
    <w:rsid w:val="009417FA"/>
    <w:pPr>
      <w:overflowPunct w:val="0"/>
      <w:autoSpaceDE w:val="0"/>
      <w:autoSpaceDN w:val="0"/>
      <w:adjustRightInd w:val="0"/>
      <w:spacing w:after="0"/>
      <w:textAlignment w:val="baseline"/>
    </w:pPr>
    <w:rPr>
      <w:rFonts w:ascii="Courier" w:eastAsia="Times New Roman" w:hAnsi="Courier"/>
      <w:szCs w:val="20"/>
      <w:lang w:eastAsia="en-US"/>
    </w:rPr>
  </w:style>
  <w:style w:type="paragraph" w:customStyle="1" w:styleId="Pleading">
    <w:name w:val="Pleading"/>
    <w:basedOn w:val="Normal"/>
    <w:rsid w:val="009417FA"/>
    <w:pPr>
      <w:tabs>
        <w:tab w:val="right" w:pos="16992"/>
      </w:tabs>
      <w:overflowPunct w:val="0"/>
      <w:autoSpaceDE w:val="0"/>
      <w:autoSpaceDN w:val="0"/>
      <w:adjustRightInd w:val="0"/>
      <w:spacing w:after="0"/>
      <w:textAlignment w:val="baseline"/>
    </w:pPr>
    <w:rPr>
      <w:rFonts w:ascii="Courier" w:eastAsia="Times New Roman" w:hAnsi="Courier"/>
      <w:szCs w:val="20"/>
      <w:lang w:eastAsia="en-US"/>
    </w:rPr>
  </w:style>
  <w:style w:type="paragraph" w:customStyle="1" w:styleId="WAnote">
    <w:name w:val="WA note"/>
    <w:basedOn w:val="Normal"/>
    <w:qFormat/>
    <w:rsid w:val="00A2188A"/>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112FC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112FC1"/>
    <w:pPr>
      <w:spacing w:before="60"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38586218-A220-4F3A-AA45-91C89C22F3C4}">
  <ds:schemaRefs>
    <ds:schemaRef ds:uri="http://schemas.microsoft.com/sharepoint/v3/contenttype/forms"/>
  </ds:schemaRefs>
</ds:datastoreItem>
</file>

<file path=customXml/itemProps2.xml><?xml version="1.0" encoding="utf-8"?>
<ds:datastoreItem xmlns:ds="http://schemas.openxmlformats.org/officeDocument/2006/customXml" ds:itemID="{B2F17F22-9DBF-4E73-B4E6-CC9B3F78B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062CC-2032-43F1-9F04-1B2E6A25F936}">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FL All Family 131 Financial Declaration</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All Family 131 Financial Declaration</dc:title>
  <dc:subject/>
  <dc:creator>AOC</dc:creator>
  <cp:keywords/>
  <cp:lastModifiedBy>Laurie Garber</cp:lastModifiedBy>
  <cp:revision>2</cp:revision>
  <dcterms:created xsi:type="dcterms:W3CDTF">2024-10-05T02:00:00Z</dcterms:created>
  <dcterms:modified xsi:type="dcterms:W3CDTF">2024-10-05T02:00:00Z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